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2E" w:rsidRPr="00EC2679" w:rsidRDefault="000447C3" w:rsidP="002740A1">
      <w:pPr>
        <w:rPr>
          <w:rFonts w:ascii="Times New Roman" w:hAnsi="Times New Roman" w:cs="Times New Roman"/>
          <w:b/>
          <w:sz w:val="28"/>
          <w:szCs w:val="28"/>
        </w:rPr>
      </w:pPr>
      <w:r w:rsidRPr="00EC267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2740A1" w:rsidRPr="00EC2679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Pr="00EC2679">
        <w:rPr>
          <w:rFonts w:ascii="Times New Roman" w:hAnsi="Times New Roman" w:cs="Times New Roman"/>
          <w:b/>
          <w:sz w:val="28"/>
          <w:szCs w:val="28"/>
        </w:rPr>
        <w:t>И</w:t>
      </w:r>
      <w:r w:rsidR="002740A1" w:rsidRPr="00EC2679">
        <w:rPr>
          <w:rFonts w:ascii="Times New Roman" w:hAnsi="Times New Roman" w:cs="Times New Roman"/>
          <w:b/>
          <w:sz w:val="28"/>
          <w:szCs w:val="28"/>
        </w:rPr>
        <w:t xml:space="preserve">стория» </w:t>
      </w:r>
      <w:r w:rsidR="004212DC" w:rsidRPr="00EC2679">
        <w:rPr>
          <w:rFonts w:ascii="Times New Roman" w:hAnsi="Times New Roman" w:cs="Times New Roman"/>
          <w:b/>
          <w:sz w:val="28"/>
          <w:szCs w:val="28"/>
        </w:rPr>
        <w:t>5</w:t>
      </w:r>
      <w:r w:rsidR="004A4C31" w:rsidRPr="00EC2679">
        <w:rPr>
          <w:rFonts w:ascii="Times New Roman" w:hAnsi="Times New Roman" w:cs="Times New Roman"/>
          <w:b/>
          <w:sz w:val="28"/>
          <w:szCs w:val="28"/>
        </w:rPr>
        <w:t>-9</w:t>
      </w:r>
      <w:r w:rsidR="000150FE" w:rsidRPr="00EC267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150FE" w:rsidRPr="000447C3" w:rsidRDefault="002740A1" w:rsidP="001E6B0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0FE" w:rsidRPr="000447C3">
        <w:rPr>
          <w:rFonts w:ascii="Times New Roman" w:hAnsi="Times New Roman" w:cs="Times New Roman"/>
          <w:sz w:val="28"/>
          <w:szCs w:val="28"/>
        </w:rPr>
        <w:t>Рабоч</w:t>
      </w:r>
      <w:r w:rsidR="000447C3" w:rsidRPr="000447C3">
        <w:rPr>
          <w:rFonts w:ascii="Times New Roman" w:hAnsi="Times New Roman" w:cs="Times New Roman"/>
          <w:sz w:val="28"/>
          <w:szCs w:val="28"/>
        </w:rPr>
        <w:t xml:space="preserve">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47C3" w:rsidRPr="000447C3">
        <w:rPr>
          <w:rFonts w:ascii="Times New Roman" w:hAnsi="Times New Roman" w:cs="Times New Roman"/>
          <w:sz w:val="28"/>
          <w:szCs w:val="28"/>
        </w:rPr>
        <w:t>И</w:t>
      </w:r>
      <w:r w:rsidR="004A4C31">
        <w:rPr>
          <w:rFonts w:ascii="Times New Roman" w:hAnsi="Times New Roman" w:cs="Times New Roman"/>
          <w:sz w:val="28"/>
          <w:szCs w:val="28"/>
        </w:rPr>
        <w:t>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4C31">
        <w:rPr>
          <w:rFonts w:ascii="Times New Roman" w:hAnsi="Times New Roman" w:cs="Times New Roman"/>
          <w:sz w:val="28"/>
          <w:szCs w:val="28"/>
        </w:rPr>
        <w:t xml:space="preserve"> </w:t>
      </w:r>
      <w:r w:rsidR="00BA36DC">
        <w:rPr>
          <w:rFonts w:ascii="Times New Roman" w:hAnsi="Times New Roman" w:cs="Times New Roman"/>
          <w:sz w:val="28"/>
          <w:szCs w:val="28"/>
        </w:rPr>
        <w:t>5</w:t>
      </w:r>
      <w:r w:rsidR="004A4C31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 составлена на основе требований к результатам ФГОС ООО</w:t>
      </w:r>
      <w:r w:rsidRPr="00AB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третьего поколения </w:t>
      </w:r>
      <w:r w:rsidRPr="00AB2A56">
        <w:rPr>
          <w:rFonts w:ascii="Times New Roman" w:hAnsi="Times New Roman" w:cs="Times New Roman"/>
          <w:sz w:val="28"/>
          <w:szCs w:val="28"/>
        </w:rPr>
        <w:t>и соответствует федеральному государственному образовательному стандарту основного общего образования.</w:t>
      </w:r>
    </w:p>
    <w:p w:rsidR="000150FE" w:rsidRPr="000150FE" w:rsidRDefault="00A55921" w:rsidP="004212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150FE" w:rsidRPr="000150FE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2740A1" w:rsidRPr="002740A1">
        <w:t xml:space="preserve"> </w:t>
      </w:r>
      <w:r w:rsidR="002740A1" w:rsidRPr="002740A1">
        <w:rPr>
          <w:rFonts w:ascii="Times New Roman" w:hAnsi="Times New Roman" w:cs="Times New Roman"/>
          <w:bCs/>
          <w:sz w:val="28"/>
          <w:szCs w:val="28"/>
        </w:rPr>
        <w:t xml:space="preserve">соответствует содержанию линии </w:t>
      </w:r>
      <w:proofErr w:type="gramStart"/>
      <w:r w:rsidR="002740A1" w:rsidRPr="002740A1">
        <w:rPr>
          <w:rFonts w:ascii="Times New Roman" w:hAnsi="Times New Roman" w:cs="Times New Roman"/>
          <w:bCs/>
          <w:sz w:val="28"/>
          <w:szCs w:val="28"/>
        </w:rPr>
        <w:t xml:space="preserve">учебника </w:t>
      </w:r>
      <w:r w:rsidR="000150FE" w:rsidRPr="000150FE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proofErr w:type="gramEnd"/>
      <w:r w:rsidR="000150FE" w:rsidRPr="00015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150FE" w:rsidRPr="000150FE">
        <w:rPr>
          <w:rFonts w:ascii="Times New Roman" w:hAnsi="Times New Roman" w:cs="Times New Roman"/>
          <w:bCs/>
          <w:sz w:val="28"/>
          <w:szCs w:val="28"/>
        </w:rPr>
        <w:t>Пчелова</w:t>
      </w:r>
      <w:proofErr w:type="spellEnd"/>
      <w:r w:rsidR="000150FE" w:rsidRPr="000150FE">
        <w:rPr>
          <w:rFonts w:ascii="Times New Roman" w:hAnsi="Times New Roman" w:cs="Times New Roman"/>
          <w:bCs/>
          <w:sz w:val="28"/>
          <w:szCs w:val="28"/>
        </w:rPr>
        <w:t xml:space="preserve">, П.В. Лукина, Н.В. Захарова, К.А. Соловьева, А.П. </w:t>
      </w:r>
      <w:proofErr w:type="spellStart"/>
      <w:r w:rsidR="000150FE" w:rsidRPr="000150FE">
        <w:rPr>
          <w:rFonts w:ascii="Times New Roman" w:hAnsi="Times New Roman" w:cs="Times New Roman"/>
          <w:bCs/>
          <w:sz w:val="28"/>
          <w:szCs w:val="28"/>
        </w:rPr>
        <w:t>Шевырева</w:t>
      </w:r>
      <w:proofErr w:type="spellEnd"/>
      <w:r w:rsidR="000150FE" w:rsidRPr="000150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История России» для 6-9 классов </w:t>
      </w:r>
      <w:r w:rsidR="000150FE" w:rsidRPr="000150FE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 / авт.-сост. Л.А. Пашкина.- М.: ООО «Русское слово</w:t>
      </w:r>
      <w:r w:rsidR="0018203D">
        <w:rPr>
          <w:rFonts w:ascii="Times New Roman" w:hAnsi="Times New Roman" w:cs="Times New Roman"/>
          <w:bCs/>
          <w:sz w:val="28"/>
          <w:szCs w:val="28"/>
        </w:rPr>
        <w:t xml:space="preserve"> – учебник», 2015.</w:t>
      </w:r>
      <w:r w:rsidR="000150FE" w:rsidRPr="000150FE">
        <w:rPr>
          <w:rFonts w:ascii="Times New Roman" w:hAnsi="Times New Roman" w:cs="Times New Roman"/>
          <w:bCs/>
          <w:sz w:val="28"/>
          <w:szCs w:val="28"/>
        </w:rPr>
        <w:t>–</w:t>
      </w:r>
      <w:r w:rsidR="00F1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0FE" w:rsidRPr="000150FE">
        <w:rPr>
          <w:rFonts w:ascii="Times New Roman" w:hAnsi="Times New Roman" w:cs="Times New Roman"/>
          <w:bCs/>
          <w:sz w:val="28"/>
          <w:szCs w:val="28"/>
        </w:rPr>
        <w:t>(Инновационная школа).</w:t>
      </w:r>
      <w:r w:rsidR="004212DC" w:rsidRPr="004212DC">
        <w:rPr>
          <w:rFonts w:ascii="Times New Roman" w:hAnsi="Times New Roman" w:cs="Times New Roman"/>
          <w:sz w:val="28"/>
          <w:szCs w:val="28"/>
        </w:rPr>
        <w:t xml:space="preserve"> </w:t>
      </w:r>
      <w:r w:rsidR="004212DC">
        <w:rPr>
          <w:rFonts w:ascii="Times New Roman" w:hAnsi="Times New Roman" w:cs="Times New Roman"/>
          <w:sz w:val="28"/>
          <w:szCs w:val="28"/>
        </w:rPr>
        <w:t xml:space="preserve">История Древнего мира: учебник для </w:t>
      </w:r>
      <w:r w:rsidR="004212DC" w:rsidRPr="004212DC">
        <w:rPr>
          <w:rFonts w:ascii="Times New Roman" w:hAnsi="Times New Roman" w:cs="Times New Roman"/>
          <w:sz w:val="28"/>
          <w:szCs w:val="28"/>
        </w:rPr>
        <w:t>5 класс</w:t>
      </w:r>
      <w:r w:rsidR="004212DC">
        <w:rPr>
          <w:rFonts w:ascii="Times New Roman" w:hAnsi="Times New Roman" w:cs="Times New Roman"/>
          <w:sz w:val="28"/>
          <w:szCs w:val="28"/>
        </w:rPr>
        <w:t>а общеобразовательных организаций,</w:t>
      </w:r>
      <w:r w:rsidR="004212DC" w:rsidRPr="004212DC">
        <w:rPr>
          <w:rFonts w:ascii="Times New Roman" w:hAnsi="Times New Roman" w:cs="Times New Roman"/>
          <w:sz w:val="28"/>
          <w:szCs w:val="28"/>
        </w:rPr>
        <w:t xml:space="preserve"> </w:t>
      </w:r>
      <w:r w:rsidR="004212DC" w:rsidRPr="00AB2A56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4212DC" w:rsidRPr="004212DC">
        <w:rPr>
          <w:rFonts w:ascii="Times New Roman" w:hAnsi="Times New Roman" w:cs="Times New Roman"/>
          <w:sz w:val="28"/>
          <w:szCs w:val="28"/>
        </w:rPr>
        <w:t>Никишин В.Л., Стрелов А.В., Томашевич О.В., Михайловский Ф.А. «Всеобщая история. История Древнего мира» под научной редакцией Карпова С.П. М</w:t>
      </w:r>
      <w:r w:rsidR="004212DC">
        <w:rPr>
          <w:rFonts w:ascii="Times New Roman" w:hAnsi="Times New Roman" w:cs="Times New Roman"/>
          <w:sz w:val="28"/>
          <w:szCs w:val="28"/>
        </w:rPr>
        <w:t>осква, ООО «Русское слово – учебник».</w:t>
      </w:r>
    </w:p>
    <w:p w:rsidR="001E6B04" w:rsidRPr="001E6B04" w:rsidRDefault="001E6B04" w:rsidP="001E6B0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6B04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1E6B04">
        <w:rPr>
          <w:rFonts w:ascii="Times New Roman" w:hAnsi="Times New Roman" w:cs="Times New Roman"/>
          <w:sz w:val="28"/>
          <w:szCs w:val="28"/>
        </w:rPr>
        <w:t>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</w:t>
      </w:r>
    </w:p>
    <w:p w:rsidR="001E6B04" w:rsidRPr="001E6B04" w:rsidRDefault="001E6B04" w:rsidP="001E6B0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6B04">
        <w:rPr>
          <w:rFonts w:ascii="Times New Roman" w:hAnsi="Times New Roman" w:cs="Times New Roman"/>
          <w:sz w:val="28"/>
          <w:szCs w:val="28"/>
        </w:rPr>
        <w:t>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E6B04" w:rsidRPr="001E6B04" w:rsidRDefault="001E6B04" w:rsidP="001E6B0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407">
        <w:rPr>
          <w:rFonts w:ascii="Times New Roman" w:hAnsi="Times New Roman" w:cs="Times New Roman"/>
          <w:sz w:val="28"/>
          <w:szCs w:val="28"/>
        </w:rPr>
        <w:t xml:space="preserve"> </w:t>
      </w:r>
      <w:r w:rsidRPr="001E6B04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1E6B04">
        <w:rPr>
          <w:rFonts w:ascii="Times New Roman" w:hAnsi="Times New Roman" w:cs="Times New Roman"/>
          <w:sz w:val="28"/>
          <w:szCs w:val="28"/>
        </w:rPr>
        <w:t>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</w:t>
      </w:r>
    </w:p>
    <w:p w:rsidR="001E6B04" w:rsidRPr="001E6B04" w:rsidRDefault="00F15407" w:rsidP="001E6B04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E6B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B04" w:rsidRPr="001E6B04">
        <w:rPr>
          <w:rFonts w:ascii="Times New Roman" w:hAnsi="Times New Roman" w:cs="Times New Roman"/>
          <w:i/>
          <w:sz w:val="28"/>
          <w:szCs w:val="28"/>
        </w:rPr>
        <w:t>Ключевыми задачами являются:</w:t>
      </w:r>
    </w:p>
    <w:p w:rsidR="000150FE" w:rsidRPr="000150FE" w:rsidRDefault="001E6B04" w:rsidP="001E6B04">
      <w:pPr>
        <w:tabs>
          <w:tab w:val="left" w:pos="-284"/>
          <w:tab w:val="left" w:pos="284"/>
          <w:tab w:val="left" w:pos="993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E6B04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1E6B04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1E6B04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в окружающем мире;</w:t>
      </w:r>
    </w:p>
    <w:p w:rsidR="000150FE" w:rsidRPr="000150FE" w:rsidRDefault="000150FE" w:rsidP="00F15407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50F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1E6B04" w:rsidRPr="001E6B04">
        <w:rPr>
          <w:rFonts w:ascii="Times New Roman" w:hAnsi="Times New Roman" w:cs="Times New Roman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150FE" w:rsidRPr="000150FE" w:rsidRDefault="000150FE" w:rsidP="00F15407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50FE">
        <w:rPr>
          <w:rFonts w:ascii="Times New Roman" w:hAnsi="Times New Roman" w:cs="Times New Roman"/>
          <w:sz w:val="28"/>
          <w:szCs w:val="28"/>
        </w:rPr>
        <w:t xml:space="preserve">• </w:t>
      </w:r>
      <w:r w:rsidR="001E6B04" w:rsidRPr="001E6B04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Отечеству;</w:t>
      </w:r>
    </w:p>
    <w:p w:rsidR="000150FE" w:rsidRPr="000150FE" w:rsidRDefault="000150FE" w:rsidP="00F15407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50FE">
        <w:rPr>
          <w:rFonts w:ascii="Times New Roman" w:hAnsi="Times New Roman" w:cs="Times New Roman"/>
          <w:sz w:val="28"/>
          <w:szCs w:val="28"/>
        </w:rPr>
        <w:t xml:space="preserve">• </w:t>
      </w:r>
      <w:r w:rsidR="001E6B04" w:rsidRPr="001E6B04">
        <w:rPr>
          <w:rFonts w:ascii="Times New Roman" w:hAnsi="Times New Roman" w:cs="Times New Roman"/>
          <w:sz w:val="28"/>
          <w:szCs w:val="28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150FE" w:rsidRPr="000150FE" w:rsidRDefault="000150FE" w:rsidP="00F15407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50FE">
        <w:rPr>
          <w:rFonts w:ascii="Times New Roman" w:hAnsi="Times New Roman" w:cs="Times New Roman"/>
          <w:sz w:val="28"/>
          <w:szCs w:val="28"/>
        </w:rPr>
        <w:t xml:space="preserve">• </w:t>
      </w:r>
      <w:r w:rsidR="001E6B04" w:rsidRPr="001E6B04">
        <w:rPr>
          <w:rFonts w:ascii="Times New Roman" w:hAnsi="Times New Roman" w:cs="Times New Roman"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15407" w:rsidRPr="00F15407" w:rsidRDefault="000150FE" w:rsidP="00700A22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50FE">
        <w:rPr>
          <w:rFonts w:ascii="Times New Roman" w:hAnsi="Times New Roman" w:cs="Times New Roman"/>
          <w:sz w:val="28"/>
          <w:szCs w:val="28"/>
        </w:rPr>
        <w:t xml:space="preserve">• </w:t>
      </w:r>
      <w:r w:rsidR="001E6B04" w:rsidRPr="001E6B04">
        <w:rPr>
          <w:rFonts w:ascii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="001E6B04" w:rsidRPr="001E6B04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="001E6B04" w:rsidRPr="001E6B04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обществе.</w:t>
      </w:r>
    </w:p>
    <w:p w:rsidR="00F15407" w:rsidRPr="00F15407" w:rsidRDefault="00F15407" w:rsidP="00F15407">
      <w:pPr>
        <w:spacing w:after="0" w:line="360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F15407">
        <w:rPr>
          <w:rFonts w:ascii="Times New Roman" w:hAnsi="Times New Roman" w:cs="Times New Roman"/>
          <w:i/>
          <w:sz w:val="28"/>
          <w:szCs w:val="28"/>
        </w:rPr>
        <w:t>Место учебного предмета «история» в учебном плане</w:t>
      </w:r>
    </w:p>
    <w:p w:rsidR="00F15407" w:rsidRDefault="00F15407" w:rsidP="00700A2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6DC">
        <w:rPr>
          <w:rFonts w:ascii="Times New Roman" w:hAnsi="Times New Roman" w:cs="Times New Roman"/>
          <w:sz w:val="28"/>
          <w:szCs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15407" w:rsidRPr="00F15407" w:rsidRDefault="000447C3" w:rsidP="00F154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407">
        <w:rPr>
          <w:rFonts w:ascii="Times New Roman" w:hAnsi="Times New Roman" w:cs="Times New Roman"/>
          <w:i/>
          <w:sz w:val="28"/>
          <w:szCs w:val="28"/>
        </w:rPr>
        <w:t>Используемое УМК:</w:t>
      </w:r>
      <w:r w:rsidR="00F15407" w:rsidRPr="00F1540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F15407" w:rsidRPr="00700A22" w:rsidRDefault="00F15407" w:rsidP="00700A22">
      <w:pPr>
        <w:pStyle w:val="a3"/>
        <w:numPr>
          <w:ilvl w:val="0"/>
          <w:numId w:val="6"/>
        </w:numPr>
        <w:tabs>
          <w:tab w:val="left" w:pos="-142"/>
        </w:tabs>
        <w:spacing w:after="0" w:line="360" w:lineRule="auto"/>
        <w:ind w:left="-284" w:right="-143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A22">
        <w:rPr>
          <w:rFonts w:ascii="Times New Roman" w:hAnsi="Times New Roman"/>
          <w:color w:val="000000"/>
          <w:sz w:val="28"/>
        </w:rPr>
        <w:t>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</w:t>
      </w:r>
      <w:r w:rsidR="00700A22" w:rsidRPr="00700A22">
        <w:rPr>
          <w:rFonts w:ascii="Times New Roman" w:hAnsi="Times New Roman"/>
          <w:color w:val="000000"/>
          <w:sz w:val="28"/>
        </w:rPr>
        <w:t>пова С.П., ООО «Русское слово</w:t>
      </w:r>
      <w:r w:rsidR="00700A22">
        <w:rPr>
          <w:rFonts w:ascii="Times New Roman" w:hAnsi="Times New Roman"/>
          <w:color w:val="000000"/>
          <w:sz w:val="28"/>
        </w:rPr>
        <w:t>-учебник»</w:t>
      </w:r>
      <w:r w:rsidR="00700A22" w:rsidRPr="00700A22">
        <w:rPr>
          <w:rFonts w:ascii="Times New Roman" w:hAnsi="Times New Roman"/>
          <w:color w:val="000000"/>
          <w:sz w:val="28"/>
        </w:rPr>
        <w:t xml:space="preserve"> </w:t>
      </w:r>
    </w:p>
    <w:p w:rsidR="000447C3" w:rsidRPr="00700A22" w:rsidRDefault="0018203D" w:rsidP="00700A22">
      <w:pPr>
        <w:pStyle w:val="a3"/>
        <w:numPr>
          <w:ilvl w:val="0"/>
          <w:numId w:val="6"/>
        </w:numPr>
        <w:tabs>
          <w:tab w:val="left" w:pos="-218"/>
          <w:tab w:val="left" w:pos="-142"/>
        </w:tabs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0A22">
        <w:rPr>
          <w:rFonts w:ascii="Times New Roman" w:hAnsi="Times New Roman" w:cs="Times New Roman"/>
          <w:sz w:val="28"/>
          <w:szCs w:val="28"/>
        </w:rPr>
        <w:t xml:space="preserve">История 6 класс. </w:t>
      </w:r>
      <w:r w:rsidR="000447C3" w:rsidRPr="00700A2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447C3" w:rsidRPr="00700A22">
        <w:rPr>
          <w:rFonts w:ascii="Times New Roman" w:hAnsi="Times New Roman" w:cs="Times New Roman"/>
          <w:sz w:val="28"/>
          <w:szCs w:val="28"/>
        </w:rPr>
        <w:t>Пчелова</w:t>
      </w:r>
      <w:proofErr w:type="spellEnd"/>
      <w:r w:rsidR="000447C3" w:rsidRPr="00700A22">
        <w:rPr>
          <w:rFonts w:ascii="Times New Roman" w:hAnsi="Times New Roman" w:cs="Times New Roman"/>
          <w:sz w:val="28"/>
          <w:szCs w:val="28"/>
        </w:rPr>
        <w:t xml:space="preserve"> «История России с древнейших времен до конца </w:t>
      </w:r>
      <w:r w:rsidR="000447C3" w:rsidRPr="00700A2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95FC0">
        <w:rPr>
          <w:rFonts w:ascii="Times New Roman" w:hAnsi="Times New Roman" w:cs="Times New Roman"/>
          <w:sz w:val="28"/>
          <w:szCs w:val="28"/>
        </w:rPr>
        <w:t xml:space="preserve"> века» (М.: Русское </w:t>
      </w:r>
      <w:proofErr w:type="gramStart"/>
      <w:r w:rsidR="00595FC0">
        <w:rPr>
          <w:rFonts w:ascii="Times New Roman" w:hAnsi="Times New Roman" w:cs="Times New Roman"/>
          <w:sz w:val="28"/>
          <w:szCs w:val="28"/>
        </w:rPr>
        <w:t xml:space="preserve">слово; </w:t>
      </w:r>
      <w:r w:rsidR="00700A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00A22">
        <w:rPr>
          <w:rFonts w:ascii="Times New Roman" w:hAnsi="Times New Roman" w:cs="Times New Roman"/>
          <w:sz w:val="28"/>
          <w:szCs w:val="28"/>
        </w:rPr>
        <w:t>ФГОС. Инновационная школа));</w:t>
      </w:r>
      <w:r w:rsidR="000447C3" w:rsidRPr="00700A22">
        <w:rPr>
          <w:rFonts w:ascii="Times New Roman" w:hAnsi="Times New Roman" w:cs="Times New Roman"/>
          <w:sz w:val="28"/>
          <w:szCs w:val="28"/>
        </w:rPr>
        <w:t xml:space="preserve"> </w:t>
      </w:r>
      <w:r w:rsidR="005E5200" w:rsidRPr="00700A22">
        <w:rPr>
          <w:rFonts w:ascii="Times New Roman" w:hAnsi="Times New Roman" w:cs="Times New Roman"/>
          <w:sz w:val="28"/>
          <w:szCs w:val="28"/>
        </w:rPr>
        <w:t xml:space="preserve">История 6 класс.  </w:t>
      </w:r>
      <w:r w:rsidR="000447C3" w:rsidRPr="00700A22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447C3" w:rsidRPr="00700A22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0447C3" w:rsidRPr="00700A22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="000447C3" w:rsidRPr="00700A22">
        <w:rPr>
          <w:rFonts w:ascii="Times New Roman" w:hAnsi="Times New Roman" w:cs="Times New Roman"/>
          <w:sz w:val="28"/>
          <w:szCs w:val="28"/>
        </w:rPr>
        <w:t>Шукурова</w:t>
      </w:r>
      <w:proofErr w:type="spellEnd"/>
      <w:r w:rsidR="000447C3" w:rsidRPr="00700A22">
        <w:rPr>
          <w:rFonts w:ascii="Times New Roman" w:hAnsi="Times New Roman" w:cs="Times New Roman"/>
          <w:sz w:val="28"/>
          <w:szCs w:val="28"/>
        </w:rPr>
        <w:t xml:space="preserve"> «Всеобщая история. История Средних веков» (М.: Русское слово</w:t>
      </w:r>
      <w:r w:rsidR="00700A22">
        <w:rPr>
          <w:rFonts w:ascii="Times New Roman" w:hAnsi="Times New Roman" w:cs="Times New Roman"/>
          <w:sz w:val="28"/>
          <w:szCs w:val="28"/>
        </w:rPr>
        <w:t xml:space="preserve"> – учебник»</w:t>
      </w:r>
    </w:p>
    <w:p w:rsidR="000447C3" w:rsidRPr="00700A22" w:rsidRDefault="0018203D" w:rsidP="00700A22">
      <w:pPr>
        <w:pStyle w:val="a3"/>
        <w:numPr>
          <w:ilvl w:val="0"/>
          <w:numId w:val="6"/>
        </w:numPr>
        <w:tabs>
          <w:tab w:val="left" w:pos="-284"/>
          <w:tab w:val="left" w:pos="-142"/>
        </w:tabs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0A22">
        <w:rPr>
          <w:rFonts w:ascii="Times New Roman" w:hAnsi="Times New Roman" w:cs="Times New Roman"/>
          <w:sz w:val="28"/>
          <w:szCs w:val="28"/>
        </w:rPr>
        <w:t xml:space="preserve">История 7 класс. </w:t>
      </w:r>
      <w:r w:rsidR="000447C3" w:rsidRPr="00700A22">
        <w:rPr>
          <w:rFonts w:ascii="Times New Roman" w:hAnsi="Times New Roman" w:cs="Times New Roman"/>
          <w:sz w:val="28"/>
          <w:szCs w:val="28"/>
        </w:rPr>
        <w:t xml:space="preserve">Пчелов Е.В. </w:t>
      </w:r>
      <w:r w:rsidRPr="00700A22">
        <w:rPr>
          <w:rFonts w:ascii="Times New Roman" w:hAnsi="Times New Roman" w:cs="Times New Roman"/>
          <w:sz w:val="28"/>
          <w:szCs w:val="28"/>
        </w:rPr>
        <w:t xml:space="preserve">Лукин П.В. </w:t>
      </w:r>
      <w:r w:rsidR="000447C3" w:rsidRPr="00700A22"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 w:rsidRPr="00700A2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447C3" w:rsidRPr="00700A22">
        <w:rPr>
          <w:rFonts w:ascii="Times New Roman" w:hAnsi="Times New Roman" w:cs="Times New Roman"/>
          <w:sz w:val="28"/>
          <w:szCs w:val="28"/>
        </w:rPr>
        <w:t>-</w:t>
      </w:r>
      <w:r w:rsidRPr="00700A2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447C3" w:rsidRPr="00700A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0A22">
        <w:rPr>
          <w:rFonts w:ascii="Times New Roman" w:hAnsi="Times New Roman" w:cs="Times New Roman"/>
          <w:sz w:val="28"/>
          <w:szCs w:val="28"/>
        </w:rPr>
        <w:t xml:space="preserve"> века. Под ред. Петрова Ю.А.- 3</w:t>
      </w:r>
      <w:r w:rsidR="000447C3" w:rsidRPr="00700A22">
        <w:rPr>
          <w:rFonts w:ascii="Times New Roman" w:hAnsi="Times New Roman" w:cs="Times New Roman"/>
          <w:sz w:val="28"/>
          <w:szCs w:val="28"/>
        </w:rPr>
        <w:t xml:space="preserve"> изд.-М.: ООО «Русское слово</w:t>
      </w:r>
      <w:r w:rsidR="00700A22">
        <w:rPr>
          <w:rFonts w:ascii="Times New Roman" w:hAnsi="Times New Roman" w:cs="Times New Roman"/>
          <w:sz w:val="28"/>
          <w:szCs w:val="28"/>
        </w:rPr>
        <w:t xml:space="preserve"> – учебник»; </w:t>
      </w:r>
      <w:r w:rsidR="00A55921" w:rsidRPr="00700A22">
        <w:rPr>
          <w:rFonts w:ascii="Times New Roman" w:hAnsi="Times New Roman" w:cs="Times New Roman"/>
          <w:sz w:val="28"/>
          <w:szCs w:val="28"/>
        </w:rPr>
        <w:t xml:space="preserve">Дмитриева О.В. Всеобщая история. История Нового времени. </w:t>
      </w:r>
      <w:proofErr w:type="gramStart"/>
      <w:r w:rsidR="00A55921" w:rsidRPr="00700A22">
        <w:rPr>
          <w:rFonts w:ascii="Times New Roman" w:hAnsi="Times New Roman" w:cs="Times New Roman"/>
          <w:sz w:val="28"/>
          <w:szCs w:val="28"/>
        </w:rPr>
        <w:t xml:space="preserve">Конец  </w:t>
      </w:r>
      <w:r w:rsidR="00A55921" w:rsidRPr="00700A22">
        <w:rPr>
          <w:rFonts w:ascii="Times New Roman" w:hAnsi="Times New Roman" w:cs="Times New Roman"/>
          <w:sz w:val="28"/>
          <w:szCs w:val="28"/>
          <w:lang w:val="en-US"/>
        </w:rPr>
        <w:t>XV</w:t>
      </w:r>
      <w:proofErr w:type="gramEnd"/>
      <w:r w:rsidR="00A55921" w:rsidRPr="00700A22">
        <w:rPr>
          <w:rFonts w:ascii="Times New Roman" w:hAnsi="Times New Roman" w:cs="Times New Roman"/>
          <w:sz w:val="28"/>
          <w:szCs w:val="28"/>
        </w:rPr>
        <w:t>-</w:t>
      </w:r>
      <w:r w:rsidR="00A55921" w:rsidRPr="00700A2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55921" w:rsidRPr="00700A22">
        <w:rPr>
          <w:rFonts w:ascii="Times New Roman" w:hAnsi="Times New Roman" w:cs="Times New Roman"/>
          <w:sz w:val="28"/>
          <w:szCs w:val="28"/>
        </w:rPr>
        <w:t xml:space="preserve"> век: - 5 изд.-М.: ООО «ТИД Русское слово</w:t>
      </w:r>
      <w:r w:rsidR="00700A22">
        <w:rPr>
          <w:rFonts w:ascii="Times New Roman" w:hAnsi="Times New Roman" w:cs="Times New Roman"/>
          <w:sz w:val="28"/>
          <w:szCs w:val="28"/>
        </w:rPr>
        <w:t xml:space="preserve"> - учебник</w:t>
      </w:r>
      <w:r w:rsidR="00A55921" w:rsidRPr="00700A22">
        <w:rPr>
          <w:rFonts w:ascii="Times New Roman" w:hAnsi="Times New Roman" w:cs="Times New Roman"/>
          <w:sz w:val="28"/>
          <w:szCs w:val="28"/>
        </w:rPr>
        <w:t>»</w:t>
      </w:r>
    </w:p>
    <w:p w:rsidR="00A55921" w:rsidRPr="00595FC0" w:rsidRDefault="004A4C31" w:rsidP="00595FC0">
      <w:pPr>
        <w:pStyle w:val="a3"/>
        <w:numPr>
          <w:ilvl w:val="0"/>
          <w:numId w:val="6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0A22">
        <w:rPr>
          <w:rFonts w:ascii="Times New Roman" w:hAnsi="Times New Roman" w:cs="Times New Roman"/>
          <w:sz w:val="28"/>
          <w:szCs w:val="28"/>
        </w:rPr>
        <w:lastRenderedPageBreak/>
        <w:t xml:space="preserve">История 8 класс. Захаров В.Н., Пчелов Е.В. История России. </w:t>
      </w:r>
      <w:r w:rsidRPr="00700A2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00A22">
        <w:rPr>
          <w:rFonts w:ascii="Times New Roman" w:hAnsi="Times New Roman" w:cs="Times New Roman"/>
          <w:sz w:val="28"/>
          <w:szCs w:val="28"/>
        </w:rPr>
        <w:t xml:space="preserve"> в. Под ред. Петрова Ю.А.- 5 изд.-М.: ООО «Русское слово</w:t>
      </w:r>
      <w:r w:rsidR="00700A22">
        <w:rPr>
          <w:rFonts w:ascii="Times New Roman" w:hAnsi="Times New Roman" w:cs="Times New Roman"/>
          <w:sz w:val="28"/>
          <w:szCs w:val="28"/>
        </w:rPr>
        <w:t xml:space="preserve"> – учебник»</w:t>
      </w:r>
      <w:r w:rsidR="00595F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55921" w:rsidRPr="00595FC0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="00A55921" w:rsidRPr="00595FC0">
        <w:rPr>
          <w:rFonts w:ascii="Times New Roman" w:hAnsi="Times New Roman" w:cs="Times New Roman"/>
          <w:sz w:val="28"/>
          <w:szCs w:val="28"/>
        </w:rPr>
        <w:t xml:space="preserve"> Н.В. Всеобщая история. История Нового времени. </w:t>
      </w:r>
      <w:r w:rsidR="00A55921" w:rsidRPr="00595FC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55921" w:rsidRPr="00595FC0">
        <w:rPr>
          <w:rFonts w:ascii="Times New Roman" w:hAnsi="Times New Roman" w:cs="Times New Roman"/>
          <w:sz w:val="28"/>
          <w:szCs w:val="28"/>
        </w:rPr>
        <w:t xml:space="preserve">- начало </w:t>
      </w:r>
      <w:r w:rsidR="00A55921" w:rsidRPr="00595F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55921" w:rsidRPr="00595FC0">
        <w:rPr>
          <w:rFonts w:ascii="Times New Roman" w:hAnsi="Times New Roman" w:cs="Times New Roman"/>
          <w:sz w:val="28"/>
          <w:szCs w:val="28"/>
        </w:rPr>
        <w:t xml:space="preserve"> века: Учебник для 8 класса общеобразовательных организаций / Н.В. </w:t>
      </w:r>
      <w:proofErr w:type="spellStart"/>
      <w:r w:rsidR="00A55921" w:rsidRPr="00595FC0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="00A55921" w:rsidRPr="00595FC0">
        <w:rPr>
          <w:rFonts w:ascii="Times New Roman" w:hAnsi="Times New Roman" w:cs="Times New Roman"/>
          <w:sz w:val="28"/>
          <w:szCs w:val="28"/>
        </w:rPr>
        <w:t>.- 4-е изд.–М.: ООО «Русское слово- учебник»</w:t>
      </w:r>
    </w:p>
    <w:p w:rsidR="00595FC0" w:rsidRPr="00595FC0" w:rsidRDefault="004A4C31" w:rsidP="00595FC0">
      <w:pPr>
        <w:pStyle w:val="a3"/>
        <w:numPr>
          <w:ilvl w:val="0"/>
          <w:numId w:val="6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0A22">
        <w:rPr>
          <w:rFonts w:ascii="Times New Roman" w:hAnsi="Times New Roman" w:cs="Times New Roman"/>
          <w:sz w:val="28"/>
          <w:szCs w:val="28"/>
        </w:rPr>
        <w:t xml:space="preserve">История 9 класс. Соловьев К.А., </w:t>
      </w:r>
      <w:proofErr w:type="spellStart"/>
      <w:r w:rsidRPr="00700A22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700A22">
        <w:rPr>
          <w:rFonts w:ascii="Times New Roman" w:hAnsi="Times New Roman" w:cs="Times New Roman"/>
          <w:sz w:val="28"/>
          <w:szCs w:val="28"/>
        </w:rPr>
        <w:t xml:space="preserve"> А.П.</w:t>
      </w:r>
      <w:r w:rsidR="00A55921" w:rsidRPr="0070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921" w:rsidRPr="00700A22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="00A55921" w:rsidRPr="00700A22">
        <w:rPr>
          <w:rFonts w:ascii="Times New Roman" w:hAnsi="Times New Roman" w:cs="Times New Roman"/>
          <w:sz w:val="28"/>
          <w:szCs w:val="28"/>
        </w:rPr>
        <w:t xml:space="preserve"> А.П. История Ро</w:t>
      </w:r>
      <w:r w:rsidR="00700A22">
        <w:rPr>
          <w:rFonts w:ascii="Times New Roman" w:hAnsi="Times New Roman" w:cs="Times New Roman"/>
          <w:sz w:val="28"/>
          <w:szCs w:val="28"/>
        </w:rPr>
        <w:t>сс</w:t>
      </w:r>
      <w:r w:rsidR="00A55921" w:rsidRPr="00700A22">
        <w:rPr>
          <w:rFonts w:ascii="Times New Roman" w:hAnsi="Times New Roman" w:cs="Times New Roman"/>
          <w:sz w:val="28"/>
          <w:szCs w:val="28"/>
        </w:rPr>
        <w:t>ии. 1801-1914 гг. Под ред. Петрова Ю.А.- 5 изд.-М.: ООО «Русское слово</w:t>
      </w:r>
      <w:r w:rsidR="00700A22">
        <w:rPr>
          <w:rFonts w:ascii="Times New Roman" w:hAnsi="Times New Roman" w:cs="Times New Roman"/>
          <w:sz w:val="28"/>
          <w:szCs w:val="28"/>
        </w:rPr>
        <w:t xml:space="preserve"> – учебник»</w:t>
      </w:r>
      <w:r w:rsidR="00595FC0">
        <w:rPr>
          <w:rFonts w:ascii="Times New Roman" w:hAnsi="Times New Roman" w:cs="Times New Roman"/>
          <w:sz w:val="28"/>
          <w:szCs w:val="28"/>
        </w:rPr>
        <w:t xml:space="preserve">; </w:t>
      </w:r>
      <w:r w:rsidR="00595FC0" w:rsidRPr="00595FC0">
        <w:rPr>
          <w:rFonts w:ascii="Times New Roman" w:hAnsi="Times New Roman"/>
          <w:color w:val="000000"/>
          <w:sz w:val="28"/>
        </w:rPr>
        <w:t xml:space="preserve">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="00595FC0" w:rsidRPr="00595FC0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="00595FC0" w:rsidRPr="00595FC0">
        <w:rPr>
          <w:rFonts w:ascii="Times New Roman" w:hAnsi="Times New Roman"/>
          <w:color w:val="000000"/>
          <w:sz w:val="28"/>
        </w:rPr>
        <w:t xml:space="preserve"> Н.В., Белоусов Л.С.; под науч. ред. Карпова С.П., ООО «Русское слово - учебник»</w:t>
      </w:r>
    </w:p>
    <w:p w:rsidR="004A4C31" w:rsidRDefault="004A4C31" w:rsidP="004A4C31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606A" w:rsidRPr="00A0606A" w:rsidRDefault="00A0606A" w:rsidP="00A0606A">
      <w:pPr>
        <w:widowControl w:val="0"/>
        <w:autoSpaceDE w:val="0"/>
        <w:autoSpaceDN w:val="0"/>
        <w:spacing w:after="0" w:line="360" w:lineRule="auto"/>
        <w:ind w:left="-284" w:firstLine="42"/>
        <w:rPr>
          <w:rFonts w:ascii="Times New Roman" w:eastAsia="Times New Roman" w:hAnsi="Times New Roman" w:cs="Times New Roman"/>
          <w:sz w:val="28"/>
          <w:szCs w:val="28"/>
        </w:rPr>
      </w:pPr>
      <w:r w:rsidRPr="00A0606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</w:t>
      </w:r>
      <w:r w:rsidRPr="00A0606A">
        <w:rPr>
          <w:rFonts w:ascii="Times New Roman" w:eastAsia="Times New Roman" w:hAnsi="Times New Roman" w:cs="Times New Roman"/>
          <w:b/>
          <w:i/>
          <w:spacing w:val="16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b/>
          <w:i/>
          <w:sz w:val="28"/>
          <w:szCs w:val="28"/>
        </w:rPr>
        <w:t>формы</w:t>
      </w:r>
      <w:r w:rsidRPr="00A0606A"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тематического</w:t>
      </w:r>
      <w:r w:rsidRPr="00A0606A"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контроля</w:t>
      </w:r>
      <w:r w:rsidRPr="00A0606A">
        <w:rPr>
          <w:rFonts w:ascii="Times New Roman" w:eastAsia="Times New Roman" w:hAnsi="Times New Roman" w:cs="Times New Roman"/>
          <w:b/>
          <w:i/>
          <w:spacing w:val="27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606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входная,</w:t>
      </w:r>
      <w:r w:rsidRPr="00A0606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Pr="00A0606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контрольная</w:t>
      </w:r>
      <w:r w:rsidRPr="00A0606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A0606A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практическая работа,</w:t>
      </w:r>
      <w:r w:rsidRPr="00A060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тестирование.</w:t>
      </w:r>
    </w:p>
    <w:p w:rsidR="00A0606A" w:rsidRPr="00A0606A" w:rsidRDefault="00A0606A" w:rsidP="00A0606A">
      <w:pPr>
        <w:widowControl w:val="0"/>
        <w:autoSpaceDE w:val="0"/>
        <w:autoSpaceDN w:val="0"/>
        <w:spacing w:after="0" w:line="360" w:lineRule="auto"/>
        <w:ind w:left="-284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06A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Итоговый</w:t>
      </w:r>
      <w:r w:rsidRPr="00A0606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</w:t>
      </w:r>
      <w:r w:rsidRPr="00A0606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06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6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A06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06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06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60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A0606A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A060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A060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060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A060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проверочной</w:t>
      </w:r>
      <w:r w:rsidRPr="00A060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606A">
        <w:rPr>
          <w:rFonts w:ascii="Times New Roman" w:eastAsia="Times New Roman" w:hAnsi="Times New Roman" w:cs="Times New Roman"/>
          <w:sz w:val="28"/>
          <w:szCs w:val="28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C31" w:rsidRPr="004A4C31" w:rsidRDefault="004A4C31" w:rsidP="0018203D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0447C3" w:rsidRPr="000150FE" w:rsidRDefault="000447C3" w:rsidP="0018203D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47AEC" w:rsidRDefault="00A47AEC"/>
    <w:sectPr w:rsidR="00A47AEC" w:rsidSect="00F1540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663"/>
    <w:multiLevelType w:val="hybridMultilevel"/>
    <w:tmpl w:val="B7B88992"/>
    <w:lvl w:ilvl="0" w:tplc="65002841">
      <w:start w:val="1"/>
      <w:numFmt w:val="decimal"/>
      <w:lvlText w:val="%1."/>
      <w:lvlJc w:val="left"/>
      <w:pPr>
        <w:ind w:left="720" w:hanging="360"/>
      </w:pPr>
    </w:lvl>
    <w:lvl w:ilvl="1" w:tplc="65002841" w:tentative="1">
      <w:start w:val="1"/>
      <w:numFmt w:val="lowerLetter"/>
      <w:lvlText w:val="%2."/>
      <w:lvlJc w:val="left"/>
      <w:pPr>
        <w:ind w:left="1440" w:hanging="360"/>
      </w:pPr>
    </w:lvl>
    <w:lvl w:ilvl="2" w:tplc="65002841" w:tentative="1">
      <w:start w:val="1"/>
      <w:numFmt w:val="lowerRoman"/>
      <w:lvlText w:val="%3."/>
      <w:lvlJc w:val="right"/>
      <w:pPr>
        <w:ind w:left="2160" w:hanging="180"/>
      </w:pPr>
    </w:lvl>
    <w:lvl w:ilvl="3" w:tplc="65002841" w:tentative="1">
      <w:start w:val="1"/>
      <w:numFmt w:val="decimal"/>
      <w:lvlText w:val="%4."/>
      <w:lvlJc w:val="left"/>
      <w:pPr>
        <w:ind w:left="2880" w:hanging="360"/>
      </w:pPr>
    </w:lvl>
    <w:lvl w:ilvl="4" w:tplc="65002841" w:tentative="1">
      <w:start w:val="1"/>
      <w:numFmt w:val="lowerLetter"/>
      <w:lvlText w:val="%5."/>
      <w:lvlJc w:val="left"/>
      <w:pPr>
        <w:ind w:left="3600" w:hanging="360"/>
      </w:pPr>
    </w:lvl>
    <w:lvl w:ilvl="5" w:tplc="65002841" w:tentative="1">
      <w:start w:val="1"/>
      <w:numFmt w:val="lowerRoman"/>
      <w:lvlText w:val="%6."/>
      <w:lvlJc w:val="right"/>
      <w:pPr>
        <w:ind w:left="4320" w:hanging="180"/>
      </w:pPr>
    </w:lvl>
    <w:lvl w:ilvl="6" w:tplc="65002841" w:tentative="1">
      <w:start w:val="1"/>
      <w:numFmt w:val="decimal"/>
      <w:lvlText w:val="%7."/>
      <w:lvlJc w:val="left"/>
      <w:pPr>
        <w:ind w:left="5040" w:hanging="360"/>
      </w:pPr>
    </w:lvl>
    <w:lvl w:ilvl="7" w:tplc="65002841" w:tentative="1">
      <w:start w:val="1"/>
      <w:numFmt w:val="lowerLetter"/>
      <w:lvlText w:val="%8."/>
      <w:lvlJc w:val="left"/>
      <w:pPr>
        <w:ind w:left="5760" w:hanging="360"/>
      </w:pPr>
    </w:lvl>
    <w:lvl w:ilvl="8" w:tplc="650028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5C4"/>
    <w:multiLevelType w:val="hybridMultilevel"/>
    <w:tmpl w:val="35E050C0"/>
    <w:lvl w:ilvl="0" w:tplc="B964AC8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8D5393"/>
    <w:multiLevelType w:val="hybridMultilevel"/>
    <w:tmpl w:val="0340213E"/>
    <w:lvl w:ilvl="0" w:tplc="CAFEFE1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33033D84"/>
    <w:multiLevelType w:val="hybridMultilevel"/>
    <w:tmpl w:val="43DA5438"/>
    <w:lvl w:ilvl="0" w:tplc="B964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12F9"/>
    <w:multiLevelType w:val="hybridMultilevel"/>
    <w:tmpl w:val="55643676"/>
    <w:lvl w:ilvl="0" w:tplc="B964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F4788"/>
    <w:multiLevelType w:val="hybridMultilevel"/>
    <w:tmpl w:val="EB76A03C"/>
    <w:lvl w:ilvl="0" w:tplc="7021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E"/>
    <w:rsid w:val="000150FE"/>
    <w:rsid w:val="000447C3"/>
    <w:rsid w:val="0018203D"/>
    <w:rsid w:val="001E6B04"/>
    <w:rsid w:val="002740A1"/>
    <w:rsid w:val="004212DC"/>
    <w:rsid w:val="004A4C31"/>
    <w:rsid w:val="00595FC0"/>
    <w:rsid w:val="005E5200"/>
    <w:rsid w:val="0064702E"/>
    <w:rsid w:val="00700A22"/>
    <w:rsid w:val="00785793"/>
    <w:rsid w:val="00A0606A"/>
    <w:rsid w:val="00A47AEC"/>
    <w:rsid w:val="00A55921"/>
    <w:rsid w:val="00B82106"/>
    <w:rsid w:val="00BA36DC"/>
    <w:rsid w:val="00E233BD"/>
    <w:rsid w:val="00EC2679"/>
    <w:rsid w:val="00F1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DA383-C763-4FE6-85CD-D480CC4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2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BCDB-B038-482D-8CF8-4E66C1C9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 Windows</cp:lastModifiedBy>
  <cp:revision>9</cp:revision>
  <dcterms:created xsi:type="dcterms:W3CDTF">2020-02-03T01:36:00Z</dcterms:created>
  <dcterms:modified xsi:type="dcterms:W3CDTF">2023-09-19T10:48:00Z</dcterms:modified>
</cp:coreProperties>
</file>