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F1" w:rsidRPr="00AA59F1" w:rsidRDefault="00D26BDE" w:rsidP="00AA59F1">
      <w:pPr>
        <w:spacing w:after="0"/>
        <w:ind w:left="-993" w:right="-284"/>
        <w:jc w:val="center"/>
        <w:rPr>
          <w:rFonts w:ascii="Times New Roman" w:hAnsi="Times New Roman"/>
          <w:bCs/>
          <w:sz w:val="28"/>
          <w:szCs w:val="28"/>
        </w:rPr>
      </w:pPr>
      <w:r w:rsidRPr="00AA59F1">
        <w:rPr>
          <w:rFonts w:ascii="Times New Roman" w:hAnsi="Times New Roman"/>
          <w:bCs/>
          <w:sz w:val="28"/>
          <w:szCs w:val="28"/>
        </w:rPr>
        <w:t>Аннотация к рабочей программе</w:t>
      </w:r>
      <w:r w:rsidR="00AA59F1" w:rsidRPr="00AA59F1">
        <w:rPr>
          <w:rFonts w:ascii="Times New Roman" w:hAnsi="Times New Roman"/>
          <w:bCs/>
          <w:sz w:val="28"/>
          <w:szCs w:val="28"/>
        </w:rPr>
        <w:t xml:space="preserve"> </w:t>
      </w:r>
      <w:r w:rsidRPr="00AA59F1">
        <w:rPr>
          <w:rFonts w:ascii="Times New Roman" w:hAnsi="Times New Roman"/>
          <w:bCs/>
          <w:sz w:val="28"/>
          <w:szCs w:val="28"/>
        </w:rPr>
        <w:t xml:space="preserve"> </w:t>
      </w:r>
    </w:p>
    <w:p w:rsidR="00D26BDE" w:rsidRPr="00AA59F1" w:rsidRDefault="00D26BDE" w:rsidP="00AA59F1">
      <w:pPr>
        <w:spacing w:after="0"/>
        <w:ind w:left="-993" w:right="-284"/>
        <w:jc w:val="center"/>
        <w:rPr>
          <w:rFonts w:ascii="Times New Roman" w:hAnsi="Times New Roman"/>
          <w:bCs/>
          <w:sz w:val="28"/>
          <w:szCs w:val="28"/>
        </w:rPr>
      </w:pPr>
      <w:r w:rsidRPr="00AA59F1">
        <w:rPr>
          <w:rFonts w:ascii="Times New Roman" w:hAnsi="Times New Roman"/>
          <w:bCs/>
          <w:sz w:val="28"/>
          <w:szCs w:val="28"/>
        </w:rPr>
        <w:t>учебного предмета</w:t>
      </w:r>
      <w:r w:rsidR="00CD1EBD" w:rsidRPr="00AA59F1">
        <w:rPr>
          <w:rFonts w:ascii="Times New Roman" w:hAnsi="Times New Roman"/>
          <w:bCs/>
          <w:sz w:val="28"/>
          <w:szCs w:val="28"/>
        </w:rPr>
        <w:t xml:space="preserve"> Обществознание </w:t>
      </w:r>
      <w:r w:rsidR="00BA4484">
        <w:rPr>
          <w:rFonts w:ascii="Times New Roman" w:hAnsi="Times New Roman"/>
          <w:bCs/>
          <w:sz w:val="28"/>
          <w:szCs w:val="28"/>
        </w:rPr>
        <w:t>6</w:t>
      </w:r>
      <w:r w:rsidR="00CD1EBD" w:rsidRPr="00AA59F1">
        <w:rPr>
          <w:rFonts w:ascii="Times New Roman" w:hAnsi="Times New Roman"/>
          <w:bCs/>
          <w:sz w:val="28"/>
          <w:szCs w:val="28"/>
        </w:rPr>
        <w:t>-9</w:t>
      </w:r>
      <w:r w:rsidRPr="00AA59F1">
        <w:rPr>
          <w:rFonts w:ascii="Times New Roman" w:hAnsi="Times New Roman"/>
          <w:bCs/>
          <w:sz w:val="28"/>
          <w:szCs w:val="28"/>
        </w:rPr>
        <w:t xml:space="preserve"> класса</w:t>
      </w:r>
    </w:p>
    <w:p w:rsidR="00D26BDE" w:rsidRDefault="00D26BDE" w:rsidP="00F46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4C72" w:rsidRPr="00724C72" w:rsidRDefault="00724C72" w:rsidP="00724C72">
      <w:pPr>
        <w:spacing w:after="0"/>
        <w:ind w:left="-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24C72">
        <w:rPr>
          <w:rFonts w:ascii="Times New Roman" w:hAnsi="Times New Roman"/>
          <w:sz w:val="28"/>
          <w:szCs w:val="28"/>
        </w:rPr>
        <w:t>Рабочая программа предназначена для изучения обществознания в основной школе (</w:t>
      </w:r>
      <w:r w:rsidR="00BA4484">
        <w:rPr>
          <w:rFonts w:ascii="Times New Roman" w:hAnsi="Times New Roman"/>
          <w:sz w:val="28"/>
          <w:szCs w:val="28"/>
        </w:rPr>
        <w:t>6</w:t>
      </w:r>
      <w:r w:rsidRPr="00724C72">
        <w:rPr>
          <w:rFonts w:ascii="Times New Roman" w:hAnsi="Times New Roman"/>
          <w:sz w:val="28"/>
          <w:szCs w:val="28"/>
        </w:rPr>
        <w:t xml:space="preserve">-9 классы), соответствует </w:t>
      </w:r>
      <w:r>
        <w:rPr>
          <w:rFonts w:ascii="Times New Roman" w:hAnsi="Times New Roman"/>
          <w:sz w:val="28"/>
          <w:szCs w:val="28"/>
        </w:rPr>
        <w:t xml:space="preserve">ФГОС ООО третьего </w:t>
      </w:r>
      <w:r w:rsidRPr="00724C72">
        <w:rPr>
          <w:rFonts w:ascii="Times New Roman" w:hAnsi="Times New Roman"/>
          <w:sz w:val="28"/>
          <w:szCs w:val="28"/>
        </w:rPr>
        <w:t xml:space="preserve">поколения </w:t>
      </w:r>
    </w:p>
    <w:p w:rsidR="00F46883" w:rsidRPr="00710E78" w:rsidRDefault="00724C72" w:rsidP="00724C72">
      <w:pPr>
        <w:spacing w:after="0"/>
        <w:ind w:left="-273"/>
        <w:jc w:val="both"/>
        <w:rPr>
          <w:rFonts w:ascii="Times New Roman" w:hAnsi="Times New Roman"/>
          <w:bCs/>
          <w:sz w:val="28"/>
          <w:szCs w:val="28"/>
        </w:rPr>
      </w:pPr>
      <w:r w:rsidRPr="00724C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24C72">
        <w:rPr>
          <w:rFonts w:ascii="Times New Roman" w:hAnsi="Times New Roman"/>
          <w:sz w:val="28"/>
          <w:szCs w:val="28"/>
        </w:rPr>
        <w:t xml:space="preserve">Рабочая программа составлена на основе рабочих программ по обществознанию для </w:t>
      </w:r>
      <w:r w:rsidR="00BA4484">
        <w:rPr>
          <w:rFonts w:ascii="Times New Roman" w:hAnsi="Times New Roman"/>
          <w:sz w:val="28"/>
          <w:szCs w:val="28"/>
        </w:rPr>
        <w:t>6</w:t>
      </w:r>
      <w:r w:rsidRPr="00724C72">
        <w:rPr>
          <w:rFonts w:ascii="Times New Roman" w:hAnsi="Times New Roman"/>
          <w:sz w:val="28"/>
          <w:szCs w:val="28"/>
        </w:rPr>
        <w:t xml:space="preserve"> – 9 классов предметной линии учебников под редакцией Л. Н. Боголюбова («Рабочие программы. Предметная линия учебников под редакцией Л.Н, Боголюбова. </w:t>
      </w:r>
      <w:r w:rsidR="00BA4484">
        <w:rPr>
          <w:rFonts w:ascii="Times New Roman" w:hAnsi="Times New Roman"/>
          <w:sz w:val="28"/>
          <w:szCs w:val="28"/>
        </w:rPr>
        <w:t>6</w:t>
      </w:r>
      <w:r w:rsidRPr="00724C72">
        <w:rPr>
          <w:rFonts w:ascii="Times New Roman" w:hAnsi="Times New Roman"/>
          <w:sz w:val="28"/>
          <w:szCs w:val="28"/>
        </w:rPr>
        <w:t xml:space="preserve"> – 9 классы: пособие для учителей и организаций/ Л.Н. Боголюбов, Н.И. Городецкая, Л.Ф. Иванова. – изд. 2-е, доработанное. - М.: Просвещение, 2019.»). </w:t>
      </w:r>
      <w:r w:rsidR="00F46883" w:rsidRPr="00710E78">
        <w:rPr>
          <w:rFonts w:ascii="Times New Roman" w:hAnsi="Times New Roman"/>
          <w:bCs/>
          <w:sz w:val="28"/>
          <w:szCs w:val="28"/>
        </w:rPr>
        <w:t xml:space="preserve">На основе авторской программы Л.Н. Боголюбова «Обществознание» к системе учебников под редакцией Л.Н. Боголюбова, Н.И. Городецкой, Л.Ф. Ивановой, А.Ю. </w:t>
      </w:r>
      <w:proofErr w:type="spellStart"/>
      <w:r w:rsidR="00F46883" w:rsidRPr="00710E78">
        <w:rPr>
          <w:rFonts w:ascii="Times New Roman" w:hAnsi="Times New Roman"/>
          <w:bCs/>
          <w:sz w:val="28"/>
          <w:szCs w:val="28"/>
        </w:rPr>
        <w:t>Лазебникова</w:t>
      </w:r>
      <w:proofErr w:type="spellEnd"/>
      <w:r w:rsidR="00F46883" w:rsidRPr="00710E78">
        <w:rPr>
          <w:rFonts w:ascii="Times New Roman" w:hAnsi="Times New Roman"/>
          <w:bCs/>
          <w:sz w:val="28"/>
          <w:szCs w:val="28"/>
        </w:rPr>
        <w:t>, А.И. Матвеева.</w:t>
      </w:r>
    </w:p>
    <w:p w:rsidR="00F46883" w:rsidRPr="007E5E28" w:rsidRDefault="00F46883" w:rsidP="00AA59F1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B301CC">
        <w:rPr>
          <w:rFonts w:ascii="Times New Roman" w:hAnsi="Times New Roman"/>
          <w:i/>
          <w:sz w:val="28"/>
          <w:szCs w:val="28"/>
        </w:rPr>
        <w:t xml:space="preserve">Изучение обществознания в </w:t>
      </w:r>
      <w:r w:rsidR="00BA4484">
        <w:rPr>
          <w:rFonts w:ascii="Times New Roman" w:hAnsi="Times New Roman"/>
          <w:i/>
          <w:sz w:val="28"/>
          <w:szCs w:val="28"/>
        </w:rPr>
        <w:t>6</w:t>
      </w:r>
      <w:r w:rsidR="00CD1EBD" w:rsidRPr="00B301CC">
        <w:rPr>
          <w:rFonts w:ascii="Times New Roman" w:hAnsi="Times New Roman"/>
          <w:i/>
          <w:sz w:val="28"/>
          <w:szCs w:val="28"/>
        </w:rPr>
        <w:t>-9 классах</w:t>
      </w:r>
      <w:r w:rsidRPr="00B301CC">
        <w:rPr>
          <w:rFonts w:ascii="Times New Roman" w:hAnsi="Times New Roman"/>
          <w:i/>
          <w:sz w:val="28"/>
          <w:szCs w:val="28"/>
        </w:rPr>
        <w:t xml:space="preserve"> направлено на достижение следующих</w:t>
      </w:r>
      <w:r w:rsidRPr="007E5E28">
        <w:rPr>
          <w:rFonts w:ascii="Times New Roman" w:hAnsi="Times New Roman"/>
          <w:sz w:val="28"/>
          <w:szCs w:val="28"/>
        </w:rPr>
        <w:t xml:space="preserve"> </w:t>
      </w:r>
      <w:r w:rsidRPr="00B301CC">
        <w:rPr>
          <w:rFonts w:ascii="Times New Roman" w:hAnsi="Times New Roman"/>
          <w:i/>
          <w:sz w:val="28"/>
          <w:szCs w:val="28"/>
        </w:rPr>
        <w:t>целей:</w:t>
      </w:r>
    </w:p>
    <w:p w:rsidR="00F46883" w:rsidRPr="007E5E28" w:rsidRDefault="00F46883" w:rsidP="00AA59F1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5E28">
        <w:rPr>
          <w:rFonts w:ascii="Times New Roman" w:hAnsi="Times New Roman"/>
          <w:sz w:val="28"/>
          <w:szCs w:val="28"/>
        </w:rPr>
        <w:t xml:space="preserve">1. </w:t>
      </w:r>
      <w:r w:rsidRPr="00B301CC">
        <w:rPr>
          <w:rFonts w:ascii="Times New Roman" w:hAnsi="Times New Roman"/>
          <w:i/>
          <w:sz w:val="28"/>
          <w:szCs w:val="28"/>
        </w:rPr>
        <w:t>Развитие</w:t>
      </w:r>
      <w:r w:rsidRPr="007E5E28">
        <w:rPr>
          <w:rFonts w:ascii="Times New Roman" w:hAnsi="Times New Roman"/>
          <w:b/>
          <w:sz w:val="28"/>
          <w:szCs w:val="28"/>
        </w:rPr>
        <w:t xml:space="preserve"> </w:t>
      </w:r>
      <w:r w:rsidRPr="007E5E28">
        <w:rPr>
          <w:rFonts w:ascii="Times New Roman" w:hAnsi="Times New Roman"/>
          <w:sz w:val="28"/>
          <w:szCs w:val="28"/>
        </w:rPr>
        <w:t xml:space="preserve"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</w:t>
      </w:r>
      <w:proofErr w:type="gramStart"/>
      <w:r w:rsidRPr="007E5E28">
        <w:rPr>
          <w:rFonts w:ascii="Times New Roman" w:hAnsi="Times New Roman"/>
          <w:sz w:val="28"/>
          <w:szCs w:val="28"/>
        </w:rPr>
        <w:t>мышления,  способности</w:t>
      </w:r>
      <w:proofErr w:type="gramEnd"/>
      <w:r w:rsidRPr="007E5E28">
        <w:rPr>
          <w:rFonts w:ascii="Times New Roman" w:hAnsi="Times New Roman"/>
          <w:sz w:val="28"/>
          <w:szCs w:val="28"/>
        </w:rPr>
        <w:t xml:space="preserve"> к самоопределению и самореализации;</w:t>
      </w:r>
    </w:p>
    <w:p w:rsidR="00F46883" w:rsidRPr="007E5E28" w:rsidRDefault="00F46883" w:rsidP="00AA59F1">
      <w:pPr>
        <w:numPr>
          <w:ilvl w:val="0"/>
          <w:numId w:val="2"/>
        </w:numPr>
        <w:tabs>
          <w:tab w:val="clear" w:pos="1080"/>
          <w:tab w:val="num" w:pos="-142"/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B301CC">
        <w:rPr>
          <w:rFonts w:ascii="Times New Roman" w:hAnsi="Times New Roman"/>
          <w:i/>
          <w:sz w:val="28"/>
          <w:szCs w:val="28"/>
        </w:rPr>
        <w:t xml:space="preserve">Воспитание </w:t>
      </w:r>
      <w:r w:rsidRPr="007E5E28">
        <w:rPr>
          <w:rFonts w:ascii="Times New Roman" w:hAnsi="Times New Roman"/>
          <w:sz w:val="28"/>
          <w:szCs w:val="28"/>
        </w:rPr>
        <w:t>общероссийской идентичности</w:t>
      </w:r>
      <w:r w:rsidRPr="007E5E28">
        <w:rPr>
          <w:rFonts w:ascii="Times New Roman" w:hAnsi="Times New Roman"/>
          <w:b/>
          <w:sz w:val="28"/>
          <w:szCs w:val="28"/>
        </w:rPr>
        <w:t>,</w:t>
      </w:r>
      <w:r w:rsidRPr="007E5E28">
        <w:rPr>
          <w:rFonts w:ascii="Times New Roman" w:hAnsi="Times New Roman"/>
          <w:sz w:val="28"/>
          <w:szCs w:val="28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F46883" w:rsidRPr="007E5E28" w:rsidRDefault="00F46883" w:rsidP="00AA59F1">
      <w:pPr>
        <w:numPr>
          <w:ilvl w:val="0"/>
          <w:numId w:val="2"/>
        </w:numPr>
        <w:tabs>
          <w:tab w:val="clear" w:pos="1080"/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B301CC">
        <w:rPr>
          <w:rFonts w:ascii="Times New Roman" w:hAnsi="Times New Roman"/>
          <w:i/>
          <w:sz w:val="28"/>
          <w:szCs w:val="28"/>
        </w:rPr>
        <w:t>Освоение</w:t>
      </w:r>
      <w:r w:rsidRPr="007E5E28">
        <w:rPr>
          <w:rFonts w:ascii="Times New Roman" w:hAnsi="Times New Roman"/>
          <w:b/>
          <w:sz w:val="28"/>
          <w:szCs w:val="28"/>
        </w:rPr>
        <w:t xml:space="preserve"> </w:t>
      </w:r>
      <w:r w:rsidRPr="007E5E28">
        <w:rPr>
          <w:rFonts w:ascii="Times New Roman" w:hAnsi="Times New Roman"/>
          <w:sz w:val="28"/>
          <w:szCs w:val="28"/>
        </w:rPr>
        <w:t xml:space="preserve">на уровне функциональной грамотности системы </w:t>
      </w:r>
      <w:r w:rsidRPr="00B301CC">
        <w:rPr>
          <w:rFonts w:ascii="Times New Roman" w:hAnsi="Times New Roman"/>
          <w:i/>
          <w:sz w:val="28"/>
          <w:szCs w:val="28"/>
        </w:rPr>
        <w:t>знаний,</w:t>
      </w:r>
      <w:r w:rsidRPr="007E5E28">
        <w:rPr>
          <w:rFonts w:ascii="Times New Roman" w:hAnsi="Times New Roman"/>
          <w:b/>
          <w:sz w:val="28"/>
          <w:szCs w:val="28"/>
        </w:rPr>
        <w:t xml:space="preserve"> </w:t>
      </w:r>
      <w:r w:rsidRPr="007E5E28">
        <w:rPr>
          <w:rFonts w:ascii="Times New Roman" w:hAnsi="Times New Roman"/>
          <w:sz w:val="28"/>
          <w:szCs w:val="28"/>
        </w:rPr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</w:t>
      </w:r>
      <w:r w:rsidR="00B301CC" w:rsidRPr="007E5E28">
        <w:rPr>
          <w:rFonts w:ascii="Times New Roman" w:hAnsi="Times New Roman"/>
          <w:sz w:val="28"/>
          <w:szCs w:val="28"/>
        </w:rPr>
        <w:t>гражданина;</w:t>
      </w:r>
      <w:r w:rsidRPr="007E5E28">
        <w:rPr>
          <w:rFonts w:ascii="Times New Roman" w:hAnsi="Times New Roman"/>
          <w:sz w:val="28"/>
          <w:szCs w:val="28"/>
        </w:rPr>
        <w:t xml:space="preserve"> </w:t>
      </w:r>
    </w:p>
    <w:p w:rsidR="00F46883" w:rsidRPr="007E5E28" w:rsidRDefault="00F46883" w:rsidP="00AA59F1">
      <w:pPr>
        <w:numPr>
          <w:ilvl w:val="0"/>
          <w:numId w:val="2"/>
        </w:numPr>
        <w:tabs>
          <w:tab w:val="clear" w:pos="1080"/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B301CC">
        <w:rPr>
          <w:rFonts w:ascii="Times New Roman" w:hAnsi="Times New Roman"/>
          <w:i/>
          <w:sz w:val="28"/>
          <w:szCs w:val="28"/>
        </w:rPr>
        <w:t>Овладение</w:t>
      </w:r>
      <w:r w:rsidRPr="007E5E28">
        <w:rPr>
          <w:rFonts w:ascii="Times New Roman" w:hAnsi="Times New Roman"/>
          <w:sz w:val="28"/>
          <w:szCs w:val="28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F46883" w:rsidRPr="007E5E28" w:rsidRDefault="00F46883" w:rsidP="00AA59F1">
      <w:pPr>
        <w:numPr>
          <w:ilvl w:val="0"/>
          <w:numId w:val="2"/>
        </w:numPr>
        <w:tabs>
          <w:tab w:val="clear" w:pos="1080"/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B301CC">
        <w:rPr>
          <w:rFonts w:ascii="Times New Roman" w:hAnsi="Times New Roman"/>
          <w:i/>
          <w:sz w:val="28"/>
          <w:szCs w:val="28"/>
        </w:rPr>
        <w:t>Формирование опыта</w:t>
      </w:r>
      <w:r w:rsidRPr="007E5E28">
        <w:rPr>
          <w:rFonts w:ascii="Times New Roman" w:hAnsi="Times New Roman"/>
          <w:sz w:val="28"/>
          <w:szCs w:val="28"/>
        </w:rPr>
        <w:t xml:space="preserve"> применения полученных знаний для решения типичных задач в области социальных отношений; экономической и гражданско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</w:t>
      </w:r>
      <w:proofErr w:type="spellStart"/>
      <w:r w:rsidRPr="007E5E28">
        <w:rPr>
          <w:rFonts w:ascii="Times New Roman" w:hAnsi="Times New Roman"/>
          <w:sz w:val="28"/>
          <w:szCs w:val="28"/>
        </w:rPr>
        <w:t>семейно</w:t>
      </w:r>
      <w:proofErr w:type="spellEnd"/>
      <w:r w:rsidRPr="007E5E28">
        <w:rPr>
          <w:rFonts w:ascii="Times New Roman" w:hAnsi="Times New Roman"/>
          <w:sz w:val="28"/>
          <w:szCs w:val="28"/>
        </w:rPr>
        <w:t xml:space="preserve"> – бытовых отношений</w:t>
      </w:r>
      <w:r w:rsidR="00AA59F1">
        <w:rPr>
          <w:rFonts w:ascii="Times New Roman" w:hAnsi="Times New Roman"/>
          <w:sz w:val="28"/>
          <w:szCs w:val="28"/>
        </w:rPr>
        <w:t>.</w:t>
      </w:r>
    </w:p>
    <w:p w:rsidR="00F46883" w:rsidRPr="007E5E28" w:rsidRDefault="00AA59F1" w:rsidP="00AA59F1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46883" w:rsidRPr="007E5E28">
        <w:rPr>
          <w:rFonts w:ascii="Times New Roman" w:hAnsi="Times New Roman"/>
          <w:sz w:val="28"/>
          <w:szCs w:val="28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="00F46883" w:rsidRPr="00B301CC">
        <w:rPr>
          <w:rFonts w:ascii="Times New Roman" w:hAnsi="Times New Roman"/>
          <w:i/>
          <w:sz w:val="28"/>
          <w:szCs w:val="28"/>
        </w:rPr>
        <w:t>задачи:</w:t>
      </w:r>
    </w:p>
    <w:p w:rsidR="00B301CC" w:rsidRPr="00B301CC" w:rsidRDefault="00F46883" w:rsidP="00AA5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E28">
        <w:rPr>
          <w:rFonts w:ascii="Times New Roman" w:hAnsi="Times New Roman"/>
          <w:sz w:val="28"/>
          <w:szCs w:val="28"/>
        </w:rPr>
        <w:lastRenderedPageBreak/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F46883" w:rsidRPr="007E5E28" w:rsidRDefault="00F46883" w:rsidP="00AA5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E28">
        <w:rPr>
          <w:rFonts w:ascii="Times New Roman" w:hAnsi="Times New Roman"/>
          <w:sz w:val="28"/>
          <w:szCs w:val="28"/>
        </w:rP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F46883" w:rsidRPr="007E5E28" w:rsidRDefault="00F46883" w:rsidP="00AA5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E28">
        <w:rPr>
          <w:rFonts w:ascii="Times New Roman" w:hAnsi="Times New Roman"/>
          <w:sz w:val="28"/>
          <w:szCs w:val="28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F46883" w:rsidRPr="007E5E28" w:rsidRDefault="00F46883" w:rsidP="00AA5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E28">
        <w:rPr>
          <w:rFonts w:ascii="Times New Roman" w:hAnsi="Times New Roman"/>
          <w:sz w:val="28"/>
          <w:szCs w:val="28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F46883" w:rsidRPr="007E5E28" w:rsidRDefault="00F46883" w:rsidP="00AA5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E28">
        <w:rPr>
          <w:rFonts w:ascii="Times New Roman" w:hAnsi="Times New Roman"/>
          <w:sz w:val="28"/>
          <w:szCs w:val="28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F46883" w:rsidRPr="007E5E28" w:rsidRDefault="00F46883" w:rsidP="00AA5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E28">
        <w:rPr>
          <w:rFonts w:ascii="Times New Roman" w:hAnsi="Times New Roman"/>
          <w:sz w:val="28"/>
          <w:szCs w:val="28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F46883" w:rsidRPr="007E5E28" w:rsidRDefault="00F46883" w:rsidP="00AA5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E28">
        <w:rPr>
          <w:rFonts w:ascii="Times New Roman" w:hAnsi="Times New Roman"/>
          <w:sz w:val="28"/>
          <w:szCs w:val="28"/>
        </w:rPr>
        <w:t xml:space="preserve">- </w:t>
      </w:r>
      <w:r w:rsidR="00B301CC" w:rsidRPr="00B301CC">
        <w:rPr>
          <w:rFonts w:ascii="Times New Roman" w:hAnsi="Times New Roman"/>
          <w:sz w:val="28"/>
          <w:szCs w:val="28"/>
        </w:rPr>
        <w:t>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</w:p>
    <w:p w:rsidR="00F46883" w:rsidRDefault="00F46883" w:rsidP="00AA5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E28">
        <w:rPr>
          <w:rFonts w:ascii="Times New Roman" w:hAnsi="Times New Roman"/>
          <w:sz w:val="28"/>
          <w:szCs w:val="28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7E5E28">
        <w:rPr>
          <w:rFonts w:ascii="Times New Roman" w:hAnsi="Times New Roman"/>
          <w:sz w:val="28"/>
          <w:szCs w:val="28"/>
        </w:rPr>
        <w:t>допрофессиональной</w:t>
      </w:r>
      <w:proofErr w:type="spellEnd"/>
      <w:r w:rsidRPr="007E5E28">
        <w:rPr>
          <w:rFonts w:ascii="Times New Roman" w:hAnsi="Times New Roman"/>
          <w:sz w:val="28"/>
          <w:szCs w:val="28"/>
        </w:rPr>
        <w:t xml:space="preserve"> подготовки.</w:t>
      </w:r>
    </w:p>
    <w:p w:rsidR="00AA59F1" w:rsidRPr="007E5E28" w:rsidRDefault="00AA59F1" w:rsidP="00AA59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883" w:rsidRPr="00F71836" w:rsidRDefault="00F46883" w:rsidP="00AA59F1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BA4484">
        <w:rPr>
          <w:rFonts w:ascii="Times New Roman" w:hAnsi="Times New Roman"/>
          <w:i/>
          <w:sz w:val="28"/>
          <w:szCs w:val="28"/>
        </w:rPr>
        <w:t>Учебный пла</w:t>
      </w:r>
      <w:r w:rsidR="00D26BDE" w:rsidRPr="00BA4484">
        <w:rPr>
          <w:rFonts w:ascii="Times New Roman" w:hAnsi="Times New Roman"/>
          <w:i/>
          <w:sz w:val="28"/>
          <w:szCs w:val="28"/>
        </w:rPr>
        <w:t>н</w:t>
      </w:r>
      <w:r w:rsidR="00CD1EBD" w:rsidRPr="00BA4484">
        <w:rPr>
          <w:rFonts w:ascii="Times New Roman" w:hAnsi="Times New Roman"/>
          <w:i/>
          <w:sz w:val="28"/>
          <w:szCs w:val="28"/>
        </w:rPr>
        <w:t xml:space="preserve"> отводит на обществознание </w:t>
      </w:r>
      <w:r w:rsidR="00CD1EBD" w:rsidRPr="00BA4484">
        <w:rPr>
          <w:rFonts w:ascii="Times New Roman" w:hAnsi="Times New Roman"/>
          <w:sz w:val="28"/>
          <w:szCs w:val="28"/>
        </w:rPr>
        <w:t xml:space="preserve">в </w:t>
      </w:r>
      <w:r w:rsidR="00BA4484" w:rsidRPr="00BA4484">
        <w:rPr>
          <w:rFonts w:ascii="Times New Roman" w:hAnsi="Times New Roman"/>
          <w:sz w:val="28"/>
          <w:szCs w:val="28"/>
        </w:rPr>
        <w:t>6</w:t>
      </w:r>
      <w:r w:rsidR="00CD1EBD" w:rsidRPr="00BA4484">
        <w:rPr>
          <w:rFonts w:ascii="Times New Roman" w:hAnsi="Times New Roman"/>
          <w:sz w:val="28"/>
          <w:szCs w:val="28"/>
        </w:rPr>
        <w:t>-9</w:t>
      </w:r>
      <w:r w:rsidR="00D26BDE" w:rsidRPr="00BA4484">
        <w:rPr>
          <w:rFonts w:ascii="Times New Roman" w:hAnsi="Times New Roman"/>
          <w:sz w:val="28"/>
          <w:szCs w:val="28"/>
        </w:rPr>
        <w:t xml:space="preserve"> к</w:t>
      </w:r>
      <w:r w:rsidR="00CD1EBD" w:rsidRPr="00BA4484">
        <w:rPr>
          <w:rFonts w:ascii="Times New Roman" w:hAnsi="Times New Roman"/>
          <w:sz w:val="28"/>
          <w:szCs w:val="28"/>
        </w:rPr>
        <w:t>лассах 1 ч в неделю, всего 1</w:t>
      </w:r>
      <w:r w:rsidR="00BA4484" w:rsidRPr="00BA4484">
        <w:rPr>
          <w:rFonts w:ascii="Times New Roman" w:hAnsi="Times New Roman"/>
          <w:sz w:val="28"/>
          <w:szCs w:val="28"/>
        </w:rPr>
        <w:t>36</w:t>
      </w:r>
      <w:r w:rsidR="00D26BDE" w:rsidRPr="00BA4484">
        <w:rPr>
          <w:rFonts w:ascii="Times New Roman" w:hAnsi="Times New Roman"/>
          <w:sz w:val="28"/>
          <w:szCs w:val="28"/>
        </w:rPr>
        <w:t>ч</w:t>
      </w:r>
      <w:r w:rsidRPr="00BA4484">
        <w:rPr>
          <w:rFonts w:ascii="Times New Roman" w:hAnsi="Times New Roman"/>
          <w:sz w:val="28"/>
          <w:szCs w:val="28"/>
        </w:rPr>
        <w:t xml:space="preserve">. </w:t>
      </w:r>
      <w:r w:rsidR="00BA4484" w:rsidRPr="00BA4484">
        <w:rPr>
          <w:rFonts w:ascii="Times New Roman" w:hAnsi="Times New Roman"/>
          <w:sz w:val="28"/>
          <w:szCs w:val="28"/>
        </w:rPr>
        <w:t>В</w:t>
      </w:r>
      <w:r w:rsidR="00D26BDE" w:rsidRPr="00BA4484">
        <w:rPr>
          <w:rFonts w:ascii="Times New Roman" w:hAnsi="Times New Roman"/>
          <w:sz w:val="28"/>
          <w:szCs w:val="28"/>
        </w:rPr>
        <w:t xml:space="preserve"> 6 </w:t>
      </w:r>
      <w:r w:rsidR="00CD1EBD" w:rsidRPr="00BA4484">
        <w:rPr>
          <w:rFonts w:ascii="Times New Roman" w:hAnsi="Times New Roman"/>
          <w:sz w:val="28"/>
          <w:szCs w:val="28"/>
        </w:rPr>
        <w:t>классе- 3</w:t>
      </w:r>
      <w:r w:rsidR="00BA4484" w:rsidRPr="00BA4484">
        <w:rPr>
          <w:rFonts w:ascii="Times New Roman" w:hAnsi="Times New Roman"/>
          <w:sz w:val="28"/>
          <w:szCs w:val="28"/>
        </w:rPr>
        <w:t xml:space="preserve">4 </w:t>
      </w:r>
      <w:r w:rsidR="00CD1EBD" w:rsidRPr="00BA4484">
        <w:rPr>
          <w:rFonts w:ascii="Times New Roman" w:hAnsi="Times New Roman"/>
          <w:sz w:val="28"/>
          <w:szCs w:val="28"/>
        </w:rPr>
        <w:t>ч., в 7 классе- 3</w:t>
      </w:r>
      <w:r w:rsidR="00BA4484" w:rsidRPr="00BA4484">
        <w:rPr>
          <w:rFonts w:ascii="Times New Roman" w:hAnsi="Times New Roman"/>
          <w:sz w:val="28"/>
          <w:szCs w:val="28"/>
        </w:rPr>
        <w:t>4</w:t>
      </w:r>
      <w:r w:rsidR="00CD1EBD" w:rsidRPr="00BA4484">
        <w:rPr>
          <w:rFonts w:ascii="Times New Roman" w:hAnsi="Times New Roman"/>
          <w:sz w:val="28"/>
          <w:szCs w:val="28"/>
        </w:rPr>
        <w:t xml:space="preserve"> ч., в 8 классе- 3</w:t>
      </w:r>
      <w:r w:rsidR="00BA4484" w:rsidRPr="00BA4484">
        <w:rPr>
          <w:rFonts w:ascii="Times New Roman" w:hAnsi="Times New Roman"/>
          <w:sz w:val="28"/>
          <w:szCs w:val="28"/>
        </w:rPr>
        <w:t>4</w:t>
      </w:r>
      <w:r w:rsidR="00CD1EBD" w:rsidRPr="00BA4484">
        <w:rPr>
          <w:rFonts w:ascii="Times New Roman" w:hAnsi="Times New Roman"/>
          <w:sz w:val="28"/>
          <w:szCs w:val="28"/>
        </w:rPr>
        <w:t xml:space="preserve"> ч., в 9 классе- 34 ч.</w:t>
      </w:r>
    </w:p>
    <w:p w:rsidR="00AA59F1" w:rsidRDefault="00AA59F1" w:rsidP="00AA59F1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A59F1" w:rsidRDefault="00AA59F1" w:rsidP="00AA59F1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A59F1" w:rsidRDefault="00AA59F1" w:rsidP="00AA59F1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46883" w:rsidRPr="00AA59F1" w:rsidRDefault="00F46883" w:rsidP="00AA59F1">
      <w:pPr>
        <w:spacing w:after="0" w:line="36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AA59F1">
        <w:rPr>
          <w:rFonts w:ascii="Times New Roman" w:hAnsi="Times New Roman"/>
          <w:i/>
          <w:sz w:val="28"/>
          <w:szCs w:val="28"/>
        </w:rPr>
        <w:lastRenderedPageBreak/>
        <w:t>Ис</w:t>
      </w:r>
      <w:r w:rsidR="00D26BDE" w:rsidRPr="00AA59F1">
        <w:rPr>
          <w:rFonts w:ascii="Times New Roman" w:hAnsi="Times New Roman"/>
          <w:i/>
          <w:sz w:val="28"/>
          <w:szCs w:val="28"/>
        </w:rPr>
        <w:t>пользуемая литература по курсу О</w:t>
      </w:r>
      <w:r w:rsidRPr="00AA59F1">
        <w:rPr>
          <w:rFonts w:ascii="Times New Roman" w:hAnsi="Times New Roman"/>
          <w:i/>
          <w:sz w:val="28"/>
          <w:szCs w:val="28"/>
        </w:rPr>
        <w:t>бществознания</w:t>
      </w:r>
      <w:r w:rsidR="00D26BDE" w:rsidRPr="00AA59F1">
        <w:rPr>
          <w:rFonts w:ascii="Times New Roman" w:hAnsi="Times New Roman"/>
          <w:i/>
          <w:sz w:val="28"/>
          <w:szCs w:val="28"/>
        </w:rPr>
        <w:t>:</w:t>
      </w:r>
      <w:r w:rsidRPr="00AA59F1">
        <w:rPr>
          <w:rFonts w:ascii="Times New Roman" w:hAnsi="Times New Roman"/>
          <w:i/>
          <w:sz w:val="28"/>
          <w:szCs w:val="28"/>
        </w:rPr>
        <w:t xml:space="preserve"> </w:t>
      </w:r>
    </w:p>
    <w:p w:rsidR="00F46883" w:rsidRDefault="00B301CC" w:rsidP="00AA59F1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-284"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F46883"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ствознание.</w:t>
      </w:r>
      <w:r w:rsidR="00691002">
        <w:rPr>
          <w:rFonts w:ascii="Times New Roman" w:hAnsi="Times New Roman"/>
          <w:sz w:val="28"/>
        </w:rPr>
        <w:t xml:space="preserve"> 6 класс. Учебник /</w:t>
      </w:r>
      <w:r w:rsidR="00F46883" w:rsidRPr="00F46883">
        <w:rPr>
          <w:rFonts w:ascii="Times New Roman" w:hAnsi="Times New Roman"/>
          <w:sz w:val="28"/>
        </w:rPr>
        <w:t xml:space="preserve">под. Ред. Л.Н. Боголюбова, Л.Ф. Ивановой. М.: </w:t>
      </w:r>
      <w:r>
        <w:rPr>
          <w:rFonts w:ascii="Times New Roman" w:hAnsi="Times New Roman"/>
          <w:sz w:val="28"/>
        </w:rPr>
        <w:t>«</w:t>
      </w:r>
      <w:r w:rsidR="00F46883" w:rsidRPr="00F46883">
        <w:rPr>
          <w:rFonts w:ascii="Times New Roman" w:hAnsi="Times New Roman"/>
          <w:sz w:val="28"/>
        </w:rPr>
        <w:t>Просвещение</w:t>
      </w:r>
      <w:r>
        <w:rPr>
          <w:rFonts w:ascii="Times New Roman" w:hAnsi="Times New Roman"/>
          <w:sz w:val="28"/>
        </w:rPr>
        <w:t>»</w:t>
      </w:r>
      <w:r w:rsidR="00F46883" w:rsidRPr="00F46883">
        <w:rPr>
          <w:rFonts w:ascii="Times New Roman" w:hAnsi="Times New Roman"/>
          <w:sz w:val="28"/>
        </w:rPr>
        <w:t xml:space="preserve"> </w:t>
      </w:r>
    </w:p>
    <w:p w:rsidR="00691002" w:rsidRPr="00CD1EBD" w:rsidRDefault="00691002" w:rsidP="00AA59F1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-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Обществознание. 7 класс. Л.Н. Боголюбов, </w:t>
      </w:r>
      <w:r w:rsidRPr="00F46883">
        <w:rPr>
          <w:rFonts w:ascii="Times New Roman" w:hAnsi="Times New Roman"/>
          <w:sz w:val="28"/>
          <w:szCs w:val="28"/>
        </w:rPr>
        <w:t>Н.И. Городецкий</w:t>
      </w:r>
      <w:r>
        <w:rPr>
          <w:rFonts w:ascii="Times New Roman" w:hAnsi="Times New Roman"/>
          <w:sz w:val="28"/>
          <w:szCs w:val="28"/>
        </w:rPr>
        <w:t>, Л.Ф. Иванова под ред.</w:t>
      </w:r>
      <w:r w:rsidRPr="00691002">
        <w:rPr>
          <w:rFonts w:ascii="Times New Roman" w:eastAsia="Calibri" w:hAnsi="Times New Roman" w:cs="Times New Roman"/>
          <w:sz w:val="28"/>
        </w:rPr>
        <w:t xml:space="preserve"> </w:t>
      </w:r>
      <w:r w:rsidRPr="00691002">
        <w:rPr>
          <w:rFonts w:ascii="Times New Roman" w:hAnsi="Times New Roman"/>
          <w:sz w:val="28"/>
          <w:szCs w:val="28"/>
        </w:rPr>
        <w:t>Л.Н. Боголюбова, Л.Ф. Ивановой. М</w:t>
      </w:r>
      <w:r w:rsidR="00B301CC">
        <w:rPr>
          <w:rFonts w:ascii="Times New Roman" w:hAnsi="Times New Roman"/>
          <w:sz w:val="28"/>
          <w:szCs w:val="28"/>
        </w:rPr>
        <w:t xml:space="preserve"> 4-е изд. М.: «Просвещение»</w:t>
      </w:r>
    </w:p>
    <w:p w:rsidR="00CD1EBD" w:rsidRPr="00CD1EBD" w:rsidRDefault="00CD1EBD" w:rsidP="00AA59F1">
      <w:pPr>
        <w:pStyle w:val="a3"/>
        <w:numPr>
          <w:ilvl w:val="0"/>
          <w:numId w:val="3"/>
        </w:numPr>
        <w:spacing w:after="0" w:line="360" w:lineRule="auto"/>
        <w:ind w:left="-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Обществознание. 8</w:t>
      </w:r>
      <w:r w:rsidRPr="00CD1EBD">
        <w:rPr>
          <w:rFonts w:ascii="Times New Roman" w:hAnsi="Times New Roman"/>
          <w:sz w:val="28"/>
        </w:rPr>
        <w:t xml:space="preserve"> класс. Л.Н. Боголюбов, Н.И. Городецкий, Л.Ф. И</w:t>
      </w:r>
      <w:r>
        <w:rPr>
          <w:rFonts w:ascii="Times New Roman" w:hAnsi="Times New Roman"/>
          <w:sz w:val="28"/>
        </w:rPr>
        <w:t>ванова под ред. Л.Н. Боголюбова</w:t>
      </w:r>
      <w:r w:rsidRPr="00CD1EBD">
        <w:rPr>
          <w:rFonts w:ascii="Times New Roman" w:hAnsi="Times New Roman"/>
          <w:sz w:val="28"/>
        </w:rPr>
        <w:t>.</w:t>
      </w:r>
      <w:r w:rsidR="00AA59F1">
        <w:rPr>
          <w:rFonts w:ascii="Times New Roman" w:hAnsi="Times New Roman"/>
          <w:sz w:val="28"/>
        </w:rPr>
        <w:t xml:space="preserve"> Рос. Акад. Наук, Рос. Акад. О</w:t>
      </w:r>
      <w:r>
        <w:rPr>
          <w:rFonts w:ascii="Times New Roman" w:hAnsi="Times New Roman"/>
          <w:sz w:val="28"/>
        </w:rPr>
        <w:t>бразования, изд-во «</w:t>
      </w:r>
      <w:r w:rsidRPr="00CD1EBD">
        <w:rPr>
          <w:rFonts w:ascii="Times New Roman" w:hAnsi="Times New Roman"/>
          <w:sz w:val="28"/>
        </w:rPr>
        <w:t>Просвещение</w:t>
      </w:r>
      <w:proofErr w:type="gramStart"/>
      <w:r>
        <w:rPr>
          <w:rFonts w:ascii="Times New Roman" w:hAnsi="Times New Roman"/>
          <w:sz w:val="28"/>
        </w:rPr>
        <w:t>».-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CD1EBD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.:</w:t>
      </w:r>
      <w:r w:rsidRPr="00CD1EBD">
        <w:rPr>
          <w:rFonts w:ascii="Times New Roman" w:hAnsi="Times New Roman"/>
          <w:sz w:val="28"/>
        </w:rPr>
        <w:t xml:space="preserve"> </w:t>
      </w:r>
      <w:r w:rsidR="00AA59F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Просвещение</w:t>
      </w:r>
      <w:r w:rsidR="00AA59F1">
        <w:rPr>
          <w:rFonts w:ascii="Times New Roman" w:hAnsi="Times New Roman"/>
          <w:sz w:val="28"/>
        </w:rPr>
        <w:t>»</w:t>
      </w:r>
    </w:p>
    <w:p w:rsidR="00CD1EBD" w:rsidRPr="00CD1EBD" w:rsidRDefault="00CD1EBD" w:rsidP="00AA59F1">
      <w:pPr>
        <w:pStyle w:val="a3"/>
        <w:numPr>
          <w:ilvl w:val="0"/>
          <w:numId w:val="3"/>
        </w:numPr>
        <w:spacing w:after="0" w:line="360" w:lineRule="auto"/>
        <w:ind w:left="-284" w:firstLine="0"/>
        <w:jc w:val="both"/>
        <w:rPr>
          <w:rFonts w:ascii="Times New Roman" w:hAnsi="Times New Roman"/>
          <w:sz w:val="28"/>
        </w:rPr>
      </w:pPr>
      <w:r w:rsidRPr="00CD1EBD">
        <w:rPr>
          <w:rFonts w:ascii="Times New Roman" w:hAnsi="Times New Roman"/>
          <w:sz w:val="28"/>
        </w:rPr>
        <w:t>Обществознание. 9 класс. Л.Н. Боголюбов</w:t>
      </w:r>
      <w:r w:rsidRPr="00CD1EBD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EBD">
        <w:rPr>
          <w:rFonts w:ascii="Times New Roman" w:hAnsi="Times New Roman"/>
          <w:sz w:val="28"/>
        </w:rPr>
        <w:t xml:space="preserve">А. И. </w:t>
      </w:r>
      <w:r>
        <w:rPr>
          <w:rFonts w:ascii="Times New Roman" w:hAnsi="Times New Roman"/>
          <w:sz w:val="28"/>
        </w:rPr>
        <w:t xml:space="preserve">Матвеев, Е. И. </w:t>
      </w:r>
      <w:proofErr w:type="spellStart"/>
      <w:r>
        <w:rPr>
          <w:rFonts w:ascii="Times New Roman" w:hAnsi="Times New Roman"/>
          <w:sz w:val="28"/>
        </w:rPr>
        <w:t>Жильцова</w:t>
      </w:r>
      <w:proofErr w:type="spellEnd"/>
      <w:r>
        <w:rPr>
          <w:rFonts w:ascii="Times New Roman" w:hAnsi="Times New Roman"/>
          <w:sz w:val="28"/>
        </w:rPr>
        <w:t xml:space="preserve"> и др.</w:t>
      </w:r>
      <w:r w:rsidRPr="00CD1EBD">
        <w:rPr>
          <w:rFonts w:ascii="Times New Roman" w:hAnsi="Times New Roman"/>
          <w:sz w:val="28"/>
        </w:rPr>
        <w:t xml:space="preserve">; под ред. Л. Н. Боголюбова [и др.]. — </w:t>
      </w:r>
      <w:proofErr w:type="gramStart"/>
      <w:r w:rsidRPr="00CD1EBD">
        <w:rPr>
          <w:rFonts w:ascii="Times New Roman" w:hAnsi="Times New Roman"/>
          <w:sz w:val="28"/>
        </w:rPr>
        <w:t>М. :</w:t>
      </w:r>
      <w:proofErr w:type="gramEnd"/>
      <w:r w:rsidRPr="00CD1EBD">
        <w:rPr>
          <w:rFonts w:ascii="Times New Roman" w:hAnsi="Times New Roman"/>
          <w:sz w:val="28"/>
        </w:rPr>
        <w:t xml:space="preserve"> </w:t>
      </w:r>
      <w:r w:rsidR="00AA59F1">
        <w:rPr>
          <w:rFonts w:ascii="Times New Roman" w:hAnsi="Times New Roman"/>
          <w:sz w:val="28"/>
        </w:rPr>
        <w:t>«</w:t>
      </w:r>
      <w:r w:rsidRPr="00CD1EBD">
        <w:rPr>
          <w:rFonts w:ascii="Times New Roman" w:hAnsi="Times New Roman"/>
          <w:sz w:val="28"/>
        </w:rPr>
        <w:t>Просвещение</w:t>
      </w:r>
      <w:r w:rsidR="00AA59F1">
        <w:rPr>
          <w:rFonts w:ascii="Times New Roman" w:hAnsi="Times New Roman"/>
          <w:sz w:val="28"/>
        </w:rPr>
        <w:t>»</w:t>
      </w:r>
    </w:p>
    <w:p w:rsidR="00635514" w:rsidRDefault="00635514" w:rsidP="00AA59F1"/>
    <w:p w:rsidR="00AA59F1" w:rsidRPr="00AA59F1" w:rsidRDefault="00AA59F1" w:rsidP="00AA59F1">
      <w:pPr>
        <w:widowControl w:val="0"/>
        <w:autoSpaceDE w:val="0"/>
        <w:autoSpaceDN w:val="0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A59F1">
        <w:rPr>
          <w:rFonts w:ascii="Times New Roman" w:eastAsia="Times New Roman" w:hAnsi="Times New Roman"/>
          <w:b/>
          <w:i/>
          <w:sz w:val="28"/>
          <w:szCs w:val="28"/>
        </w:rPr>
        <w:t>Основные</w:t>
      </w:r>
      <w:r w:rsidRPr="00AA59F1">
        <w:rPr>
          <w:rFonts w:ascii="Times New Roman" w:eastAsia="Times New Roman" w:hAnsi="Times New Roman"/>
          <w:b/>
          <w:i/>
          <w:spacing w:val="16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b/>
          <w:i/>
          <w:sz w:val="28"/>
          <w:szCs w:val="28"/>
        </w:rPr>
        <w:t>формы</w:t>
      </w:r>
      <w:r w:rsidRPr="00AA59F1">
        <w:rPr>
          <w:rFonts w:ascii="Times New Roman" w:eastAsia="Times New Roman" w:hAnsi="Times New Roman"/>
          <w:b/>
          <w:i/>
          <w:spacing w:val="22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b/>
          <w:i/>
          <w:sz w:val="28"/>
          <w:szCs w:val="28"/>
        </w:rPr>
        <w:t>тематического</w:t>
      </w:r>
      <w:r w:rsidRPr="00AA59F1">
        <w:rPr>
          <w:rFonts w:ascii="Times New Roman" w:eastAsia="Times New Roman" w:hAnsi="Times New Roman"/>
          <w:b/>
          <w:i/>
          <w:spacing w:val="22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b/>
          <w:i/>
          <w:sz w:val="28"/>
          <w:szCs w:val="28"/>
        </w:rPr>
        <w:t>контроля</w:t>
      </w:r>
      <w:r w:rsidRPr="00AA59F1">
        <w:rPr>
          <w:rFonts w:ascii="Times New Roman" w:eastAsia="Times New Roman" w:hAnsi="Times New Roman"/>
          <w:b/>
          <w:i/>
          <w:spacing w:val="27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-</w:t>
      </w:r>
      <w:r w:rsidRPr="00AA59F1">
        <w:rPr>
          <w:rFonts w:ascii="Times New Roman" w:eastAsia="Times New Roman" w:hAnsi="Times New Roman"/>
          <w:spacing w:val="17"/>
          <w:sz w:val="28"/>
          <w:szCs w:val="28"/>
        </w:rPr>
        <w:t xml:space="preserve">  </w:t>
      </w:r>
      <w:r w:rsidRPr="00AA59F1">
        <w:rPr>
          <w:rFonts w:ascii="Times New Roman" w:eastAsia="Times New Roman" w:hAnsi="Times New Roman"/>
          <w:sz w:val="28"/>
          <w:szCs w:val="28"/>
        </w:rPr>
        <w:t>входная,</w:t>
      </w:r>
      <w:r w:rsidRPr="00AA59F1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итоговая</w:t>
      </w:r>
      <w:r w:rsidRPr="00AA59F1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контрольная</w:t>
      </w:r>
      <w:r w:rsidRPr="00AA59F1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работа,</w:t>
      </w:r>
      <w:r w:rsidRPr="00AA59F1">
        <w:rPr>
          <w:rFonts w:ascii="Times New Roman" w:eastAsia="Times New Roman" w:hAnsi="Times New Roman"/>
          <w:spacing w:val="-52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практическая работа,</w:t>
      </w:r>
      <w:r w:rsidRPr="00AA59F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тестирование.</w:t>
      </w:r>
    </w:p>
    <w:p w:rsidR="00AA59F1" w:rsidRPr="00AA59F1" w:rsidRDefault="00AA59F1" w:rsidP="00AA59F1">
      <w:pPr>
        <w:widowControl w:val="0"/>
        <w:autoSpaceDE w:val="0"/>
        <w:autoSpaceDN w:val="0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AA59F1">
        <w:rPr>
          <w:rFonts w:ascii="Times New Roman" w:eastAsia="Times New Roman" w:hAnsi="Times New Roman"/>
          <w:b/>
          <w:i/>
          <w:sz w:val="28"/>
          <w:szCs w:val="28"/>
        </w:rPr>
        <w:t>Итоговый</w:t>
      </w:r>
      <w:r w:rsidRPr="00AA59F1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b/>
          <w:i/>
          <w:sz w:val="28"/>
          <w:szCs w:val="28"/>
        </w:rPr>
        <w:t>контроль</w:t>
      </w:r>
      <w:r w:rsidRPr="00AA59F1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проводится</w:t>
      </w:r>
      <w:r w:rsidRPr="00AA59F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в</w:t>
      </w:r>
      <w:r w:rsidRPr="00AA59F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конце</w:t>
      </w:r>
      <w:r w:rsidRPr="00AA59F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учебного</w:t>
      </w:r>
      <w:r w:rsidRPr="00AA59F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года</w:t>
      </w:r>
      <w:r w:rsidRPr="00AA59F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промежуточная</w:t>
      </w:r>
      <w:r w:rsidRPr="00AA59F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аттестация</w:t>
      </w:r>
      <w:r w:rsidRPr="00AA59F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в</w:t>
      </w:r>
      <w:r w:rsidRPr="00AA59F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форме</w:t>
      </w:r>
      <w:r w:rsidRPr="00AA59F1">
        <w:rPr>
          <w:rFonts w:ascii="Times New Roman" w:eastAsia="Times New Roman" w:hAnsi="Times New Roman"/>
          <w:spacing w:val="-52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тестирование</w:t>
      </w:r>
      <w:r w:rsidRPr="00AA59F1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на основе</w:t>
      </w:r>
      <w:r w:rsidRPr="00AA59F1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заданий</w:t>
      </w:r>
      <w:r w:rsidRPr="00AA59F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всероссийской</w:t>
      </w:r>
      <w:r w:rsidRPr="00AA59F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проверочной</w:t>
      </w:r>
      <w:r w:rsidRPr="00AA59F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AA59F1">
        <w:rPr>
          <w:rFonts w:ascii="Times New Roman" w:eastAsia="Times New Roman" w:hAnsi="Times New Roman"/>
          <w:sz w:val="28"/>
          <w:szCs w:val="28"/>
        </w:rPr>
        <w:t>работы.</w:t>
      </w:r>
      <w:r w:rsidR="00124FB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2C25" w:rsidRDefault="00C82C25" w:rsidP="00AA59F1"/>
    <w:sectPr w:rsidR="00C82C25" w:rsidSect="00AA59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393"/>
    <w:multiLevelType w:val="hybridMultilevel"/>
    <w:tmpl w:val="0340213E"/>
    <w:lvl w:ilvl="0" w:tplc="CAFEFE1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FBA019F"/>
    <w:multiLevelType w:val="hybridMultilevel"/>
    <w:tmpl w:val="C53E8D90"/>
    <w:lvl w:ilvl="0" w:tplc="69450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1377ED"/>
    <w:multiLevelType w:val="hybridMultilevel"/>
    <w:tmpl w:val="E4CA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23189"/>
    <w:multiLevelType w:val="hybridMultilevel"/>
    <w:tmpl w:val="676AA892"/>
    <w:lvl w:ilvl="0" w:tplc="0C56C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D3B33"/>
    <w:multiLevelType w:val="hybridMultilevel"/>
    <w:tmpl w:val="AC54C2FE"/>
    <w:lvl w:ilvl="0" w:tplc="35269567">
      <w:start w:val="1"/>
      <w:numFmt w:val="decimal"/>
      <w:lvlText w:val="%1."/>
      <w:lvlJc w:val="left"/>
      <w:pPr>
        <w:ind w:left="720" w:hanging="360"/>
      </w:pPr>
    </w:lvl>
    <w:lvl w:ilvl="1" w:tplc="35269567" w:tentative="1">
      <w:start w:val="1"/>
      <w:numFmt w:val="lowerLetter"/>
      <w:lvlText w:val="%2."/>
      <w:lvlJc w:val="left"/>
      <w:pPr>
        <w:ind w:left="1440" w:hanging="360"/>
      </w:pPr>
    </w:lvl>
    <w:lvl w:ilvl="2" w:tplc="35269567" w:tentative="1">
      <w:start w:val="1"/>
      <w:numFmt w:val="lowerRoman"/>
      <w:lvlText w:val="%3."/>
      <w:lvlJc w:val="right"/>
      <w:pPr>
        <w:ind w:left="2160" w:hanging="180"/>
      </w:pPr>
    </w:lvl>
    <w:lvl w:ilvl="3" w:tplc="35269567" w:tentative="1">
      <w:start w:val="1"/>
      <w:numFmt w:val="decimal"/>
      <w:lvlText w:val="%4."/>
      <w:lvlJc w:val="left"/>
      <w:pPr>
        <w:ind w:left="2880" w:hanging="360"/>
      </w:pPr>
    </w:lvl>
    <w:lvl w:ilvl="4" w:tplc="35269567" w:tentative="1">
      <w:start w:val="1"/>
      <w:numFmt w:val="lowerLetter"/>
      <w:lvlText w:val="%5."/>
      <w:lvlJc w:val="left"/>
      <w:pPr>
        <w:ind w:left="3600" w:hanging="360"/>
      </w:pPr>
    </w:lvl>
    <w:lvl w:ilvl="5" w:tplc="35269567" w:tentative="1">
      <w:start w:val="1"/>
      <w:numFmt w:val="lowerRoman"/>
      <w:lvlText w:val="%6."/>
      <w:lvlJc w:val="right"/>
      <w:pPr>
        <w:ind w:left="4320" w:hanging="180"/>
      </w:pPr>
    </w:lvl>
    <w:lvl w:ilvl="6" w:tplc="35269567" w:tentative="1">
      <w:start w:val="1"/>
      <w:numFmt w:val="decimal"/>
      <w:lvlText w:val="%7."/>
      <w:lvlJc w:val="left"/>
      <w:pPr>
        <w:ind w:left="5040" w:hanging="360"/>
      </w:pPr>
    </w:lvl>
    <w:lvl w:ilvl="7" w:tplc="35269567" w:tentative="1">
      <w:start w:val="1"/>
      <w:numFmt w:val="lowerLetter"/>
      <w:lvlText w:val="%8."/>
      <w:lvlJc w:val="left"/>
      <w:pPr>
        <w:ind w:left="5760" w:hanging="360"/>
      </w:pPr>
    </w:lvl>
    <w:lvl w:ilvl="8" w:tplc="3526956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83"/>
    <w:rsid w:val="00124FBE"/>
    <w:rsid w:val="00635514"/>
    <w:rsid w:val="00691002"/>
    <w:rsid w:val="00724C72"/>
    <w:rsid w:val="00AA59F1"/>
    <w:rsid w:val="00B301CC"/>
    <w:rsid w:val="00BA4484"/>
    <w:rsid w:val="00C82C25"/>
    <w:rsid w:val="00CD1EBD"/>
    <w:rsid w:val="00D26BDE"/>
    <w:rsid w:val="00E53C9D"/>
    <w:rsid w:val="00F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030C8-3267-4BB3-8B10-A299D57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8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 Windows</cp:lastModifiedBy>
  <cp:revision>7</cp:revision>
  <dcterms:created xsi:type="dcterms:W3CDTF">2020-02-03T01:35:00Z</dcterms:created>
  <dcterms:modified xsi:type="dcterms:W3CDTF">2023-09-19T10:51:00Z</dcterms:modified>
</cp:coreProperties>
</file>